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28" w:rsidRPr="00F721A0" w:rsidRDefault="00BB593F" w:rsidP="00BB593F">
      <w:pPr>
        <w:jc w:val="center"/>
        <w:rPr>
          <w:rFonts w:ascii="Book Antiqua" w:hAnsi="Book Antiqua" w:cs="Calibri"/>
          <w:sz w:val="22"/>
          <w:szCs w:val="22"/>
        </w:rPr>
      </w:pPr>
      <w:r w:rsidRPr="00F721A0">
        <w:rPr>
          <w:rFonts w:ascii="Book Antiqua" w:hAnsi="Book Antiqua" w:cs="Calibri"/>
          <w:sz w:val="22"/>
          <w:szCs w:val="22"/>
          <w:lang w:val="en-US"/>
        </w:rPr>
        <w:t>TEY</w:t>
      </w:r>
      <w:r w:rsidRPr="00F721A0">
        <w:rPr>
          <w:rFonts w:ascii="Book Antiqua" w:hAnsi="Book Antiqua" w:cs="Calibri"/>
          <w:sz w:val="22"/>
          <w:szCs w:val="22"/>
        </w:rPr>
        <w:t>Δ</w:t>
      </w:r>
    </w:p>
    <w:p w:rsidR="00107B28" w:rsidRPr="006D2EDE" w:rsidRDefault="00107B28" w:rsidP="009D6702">
      <w:pPr>
        <w:jc w:val="center"/>
        <w:rPr>
          <w:b/>
          <w:bCs/>
        </w:rPr>
      </w:pPr>
      <w:r w:rsidRPr="006D2EDE">
        <w:rPr>
          <w:b/>
          <w:bCs/>
        </w:rPr>
        <w:t>ΤΥΠΟΠΟΙΗΜΕΝΟ ΕΝΤΥΠΟ ΥΠΕΥΘΥΝΗΣ ΔΗΛΩΣΗΣ (TEΥΔ)</w:t>
      </w:r>
    </w:p>
    <w:p w:rsidR="00107B28" w:rsidRPr="006D2EDE" w:rsidRDefault="00107B28" w:rsidP="009D6702">
      <w:pPr>
        <w:jc w:val="center"/>
        <w:rPr>
          <w:b/>
          <w:bCs/>
          <w:u w:val="single"/>
        </w:rPr>
      </w:pPr>
      <w:r w:rsidRPr="006D2EDE">
        <w:rPr>
          <w:b/>
          <w:bCs/>
        </w:rPr>
        <w:t>[άρθρου 79 παρ. 4 ν. 4412/2016 (Α 147)]</w:t>
      </w:r>
    </w:p>
    <w:p w:rsidR="00107B28" w:rsidRPr="006D2EDE" w:rsidRDefault="00107B28" w:rsidP="009D6702">
      <w:pPr>
        <w:jc w:val="center"/>
      </w:pPr>
      <w:r w:rsidRPr="006D2EDE">
        <w:rPr>
          <w:b/>
          <w:bCs/>
          <w:u w:val="single"/>
        </w:rPr>
        <w:t xml:space="preserve"> για διαδικασίες σύναψης δημόσιας σύμβασης κάτω των ορίων των οδηγιών</w:t>
      </w:r>
    </w:p>
    <w:p w:rsidR="00107B28" w:rsidRPr="006D2EDE" w:rsidRDefault="00107B28" w:rsidP="009D6702">
      <w:pPr>
        <w:jc w:val="center"/>
        <w:rPr>
          <w:b/>
          <w:bCs/>
        </w:rPr>
      </w:pPr>
      <w:r w:rsidRPr="006D2EDE">
        <w:rPr>
          <w:b/>
          <w:bCs/>
          <w:u w:val="single"/>
        </w:rPr>
        <w:t>Μέρος Ι: Πληροφορίες σχετικά με την αναθέτουσα αρχή/αναθέτοντα φορέα</w:t>
      </w:r>
      <w:r w:rsidRPr="006D2EDE">
        <w:rPr>
          <w:rStyle w:val="af2"/>
          <w:b/>
          <w:bCs/>
          <w:u w:val="single"/>
        </w:rPr>
        <w:endnoteReference w:id="1"/>
      </w:r>
      <w:r w:rsidRPr="006D2EDE">
        <w:rPr>
          <w:b/>
          <w:bCs/>
          <w:u w:val="single"/>
        </w:rPr>
        <w:t xml:space="preserve">  και τη διαδικασία ανάθεσης</w:t>
      </w:r>
    </w:p>
    <w:p w:rsidR="00107B28" w:rsidRPr="006D2EDE" w:rsidRDefault="00107B28" w:rsidP="009D6702">
      <w:pPr>
        <w:pBdr>
          <w:top w:val="single" w:sz="2" w:space="1" w:color="000000"/>
          <w:left w:val="single" w:sz="2" w:space="1" w:color="000000"/>
          <w:bottom w:val="single" w:sz="2" w:space="1" w:color="000000"/>
          <w:right w:val="single" w:sz="2" w:space="1" w:color="000000"/>
        </w:pBdr>
        <w:shd w:val="clear" w:color="auto" w:fill="CCCCCC"/>
        <w:rPr>
          <w:b/>
          <w:bCs/>
        </w:rPr>
      </w:pPr>
      <w:r w:rsidRPr="006D2EDE">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D2EDE" w:rsidRPr="006D2EDE" w:rsidTr="00FF5F25">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107B28" w:rsidRPr="006D2EDE" w:rsidRDefault="00107B28" w:rsidP="00FF5F25">
            <w:r w:rsidRPr="006D2EDE">
              <w:rPr>
                <w:b/>
                <w:bCs/>
              </w:rPr>
              <w:t>Α: Ονομασία, διεύθυνση και στοιχεία επικοινωνίας της αναθέτουσας αρχής (αα)/ αναθέτοντα φορέα (αφ)</w:t>
            </w:r>
          </w:p>
          <w:p w:rsidR="00107B28" w:rsidRPr="006D2EDE" w:rsidRDefault="00107B28" w:rsidP="00FF5F25">
            <w:r w:rsidRPr="006D2EDE">
              <w:t xml:space="preserve">- Ονομασία:   ΔΗΜΟΣ  ΑΓΡΙΝΙΟΥ </w:t>
            </w:r>
          </w:p>
          <w:p w:rsidR="005C4B7C" w:rsidRDefault="00107B28" w:rsidP="00FF5F25">
            <w:r w:rsidRPr="006D2EDE">
              <w:t>- Κωδικός  Αναθέτουσας Αρχ</w:t>
            </w:r>
            <w:r w:rsidR="005C4B7C">
              <w:t xml:space="preserve">ής / Αναθέτοντα Φορέα ΚΗΜΔΗΣ : </w:t>
            </w:r>
            <w:r w:rsidRPr="006D2EDE">
              <w:t xml:space="preserve"> 6012</w:t>
            </w:r>
          </w:p>
          <w:p w:rsidR="00107B28" w:rsidRPr="006D2EDE" w:rsidRDefault="00107B28" w:rsidP="00FF5F25">
            <w:r w:rsidRPr="006D2EDE">
              <w:t xml:space="preserve">- Ταχυδρομική διεύθυνση / Πόλη / </w:t>
            </w:r>
            <w:proofErr w:type="spellStart"/>
            <w:r w:rsidRPr="006D2EDE">
              <w:t>Ταχ</w:t>
            </w:r>
            <w:proofErr w:type="spellEnd"/>
            <w:r w:rsidRPr="006D2EDE">
              <w:t>. Κωδικός: ΠΑΛΑΜΑ &amp; ΜΑΒΙΛΗ 6 – ΤΚ. 30131 ΑΓΡΙΝΙΟ</w:t>
            </w:r>
          </w:p>
          <w:p w:rsidR="00107B28" w:rsidRPr="006D2EDE" w:rsidRDefault="00107B28" w:rsidP="00FF5F25">
            <w:r w:rsidRPr="006D2EDE">
              <w:t xml:space="preserve"> - Αρμόδιος για πληροφορίες: </w:t>
            </w:r>
            <w:r w:rsidR="00AE1AD4">
              <w:t>ΓΑΡΟΥΦΑΛΙΑ</w:t>
            </w:r>
            <w:r w:rsidRPr="006D2EDE">
              <w:t xml:space="preserve"> </w:t>
            </w:r>
            <w:r w:rsidR="00AE1AD4">
              <w:t xml:space="preserve">ΠΑΠΑΣΩΤΗΡΗ </w:t>
            </w:r>
            <w:r w:rsidRPr="006D2EDE">
              <w:t xml:space="preserve"> </w:t>
            </w:r>
          </w:p>
          <w:p w:rsidR="00107B28" w:rsidRPr="006D2EDE" w:rsidRDefault="00107B28" w:rsidP="00FF5F25">
            <w:r w:rsidRPr="006D2EDE">
              <w:t>- Τηλέφωνο: 26413602</w:t>
            </w:r>
            <w:r w:rsidR="00334740" w:rsidRPr="006D2EDE">
              <w:t>57</w:t>
            </w:r>
            <w:r w:rsidRPr="006D2EDE">
              <w:t xml:space="preserve"> </w:t>
            </w:r>
          </w:p>
          <w:p w:rsidR="00107B28" w:rsidRPr="006D2EDE" w:rsidRDefault="00107B28" w:rsidP="00FF5F25">
            <w:r w:rsidRPr="006D2EDE">
              <w:t xml:space="preserve">- </w:t>
            </w:r>
            <w:proofErr w:type="spellStart"/>
            <w:r w:rsidRPr="006D2EDE">
              <w:t>Ηλ</w:t>
            </w:r>
            <w:proofErr w:type="spellEnd"/>
            <w:r w:rsidRPr="006D2EDE">
              <w:t xml:space="preserve">. ταχυδρομείο: </w:t>
            </w:r>
            <w:hyperlink r:id="rId9" w:history="1">
              <w:r w:rsidR="00AE1AD4" w:rsidRPr="003F3E3B">
                <w:rPr>
                  <w:rStyle w:val="-"/>
                  <w:lang w:val="en-US"/>
                </w:rPr>
                <w:t>lpapasotiri</w:t>
              </w:r>
              <w:r w:rsidR="00AE1AD4" w:rsidRPr="003F3E3B">
                <w:rPr>
                  <w:rStyle w:val="-"/>
                </w:rPr>
                <w:t>@</w:t>
              </w:r>
              <w:r w:rsidR="00AE1AD4" w:rsidRPr="003F3E3B">
                <w:rPr>
                  <w:rStyle w:val="-"/>
                  <w:lang w:val="en-US"/>
                </w:rPr>
                <w:t>agrinio</w:t>
              </w:r>
              <w:r w:rsidR="00AE1AD4" w:rsidRPr="003F3E3B">
                <w:rPr>
                  <w:rStyle w:val="-"/>
                </w:rPr>
                <w:t>.</w:t>
              </w:r>
              <w:r w:rsidR="00AE1AD4" w:rsidRPr="003F3E3B">
                <w:rPr>
                  <w:rStyle w:val="-"/>
                  <w:lang w:val="en-US"/>
                </w:rPr>
                <w:t>gr</w:t>
              </w:r>
            </w:hyperlink>
            <w:r w:rsidRPr="006D2EDE">
              <w:t xml:space="preserve"> </w:t>
            </w:r>
          </w:p>
          <w:p w:rsidR="00107B28" w:rsidRPr="006D2EDE" w:rsidRDefault="00107B28" w:rsidP="005C4B7C">
            <w:r w:rsidRPr="006D2EDE">
              <w:t xml:space="preserve">- Διεύθυνση στο Διαδίκτυο: </w:t>
            </w:r>
            <w:hyperlink r:id="rId10" w:history="1">
              <w:r w:rsidRPr="006D2EDE">
                <w:rPr>
                  <w:rStyle w:val="-"/>
                  <w:color w:val="auto"/>
                  <w:lang w:val="en-US"/>
                </w:rPr>
                <w:t>www</w:t>
              </w:r>
              <w:r w:rsidRPr="006D2EDE">
                <w:rPr>
                  <w:rStyle w:val="-"/>
                  <w:color w:val="auto"/>
                </w:rPr>
                <w:t>.</w:t>
              </w:r>
              <w:proofErr w:type="spellStart"/>
              <w:r w:rsidRPr="006D2EDE">
                <w:rPr>
                  <w:rStyle w:val="-"/>
                  <w:color w:val="auto"/>
                  <w:lang w:val="en-US"/>
                </w:rPr>
                <w:t>agrinio</w:t>
              </w:r>
              <w:proofErr w:type="spellEnd"/>
              <w:r w:rsidRPr="006D2EDE">
                <w:rPr>
                  <w:rStyle w:val="-"/>
                  <w:color w:val="auto"/>
                </w:rPr>
                <w:t>.</w:t>
              </w:r>
              <w:r w:rsidRPr="006D2EDE">
                <w:rPr>
                  <w:rStyle w:val="-"/>
                  <w:color w:val="auto"/>
                  <w:lang w:val="en-US"/>
                </w:rPr>
                <w:t>gr</w:t>
              </w:r>
            </w:hyperlink>
            <w:r w:rsidRPr="006D2EDE">
              <w:t xml:space="preserve"> </w:t>
            </w:r>
          </w:p>
        </w:tc>
      </w:tr>
      <w:tr w:rsidR="006D2EDE" w:rsidRPr="006D2EDE" w:rsidTr="00FF5F25">
        <w:trPr>
          <w:jc w:val="center"/>
        </w:trPr>
        <w:tc>
          <w:tcPr>
            <w:tcW w:w="8954" w:type="dxa"/>
            <w:tcBorders>
              <w:left w:val="single" w:sz="2" w:space="0" w:color="000000"/>
              <w:bottom w:val="single" w:sz="2" w:space="0" w:color="000000"/>
              <w:right w:val="single" w:sz="2" w:space="0" w:color="000000"/>
            </w:tcBorders>
            <w:shd w:val="clear" w:color="auto" w:fill="B2B2B2"/>
          </w:tcPr>
          <w:p w:rsidR="00107B28" w:rsidRPr="006D2EDE" w:rsidRDefault="00107B28" w:rsidP="00FF5F25">
            <w:r w:rsidRPr="006D2EDE">
              <w:rPr>
                <w:b/>
                <w:bCs/>
              </w:rPr>
              <w:t>Β: Πληροφορίες σχετικά με τη διαδικασία σύναψης σύμβασης</w:t>
            </w:r>
          </w:p>
          <w:p w:rsidR="00334740" w:rsidRPr="00AE1AD4" w:rsidRDefault="00107B28" w:rsidP="00AE1AD4">
            <w:pPr>
              <w:pStyle w:val="afc"/>
            </w:pPr>
            <w:r w:rsidRPr="006D2EDE">
              <w:t xml:space="preserve">- Τίτλος ή σύντομη περιγραφή της δημόσιας σύμβασης: </w:t>
            </w:r>
            <w:r w:rsidR="007C208D">
              <w:rPr>
                <w:rFonts w:ascii="Book Antiqua" w:hAnsi="Book Antiqua" w:cs="Arial"/>
                <w:b/>
                <w:sz w:val="22"/>
                <w:szCs w:val="22"/>
              </w:rPr>
              <w:t>«</w:t>
            </w:r>
            <w:r w:rsidR="00AE1AD4" w:rsidRPr="001A3EC7">
              <w:rPr>
                <w:b/>
              </w:rPr>
              <w:t xml:space="preserve">ΕΡΓΑΣΙΕΣ ΚΟΠΗΣ ΧΟΡΤΩΝ ΣΤΑ ΟΔΙΚΑ ΔΙΚΤΥΑ ΚΑΙ ΣΕ ΚΟΙΝΟΧΡΗΣΤΟΥΣ ΧΩΡΟΥΣ </w:t>
            </w:r>
            <w:r w:rsidR="00AE1AD4">
              <w:rPr>
                <w:b/>
              </w:rPr>
              <w:t>ΤΩΝ</w:t>
            </w:r>
            <w:r w:rsidR="00AE1AD4" w:rsidRPr="001A3EC7">
              <w:rPr>
                <w:b/>
              </w:rPr>
              <w:t xml:space="preserve"> ΔΗΜΟΤΙΚ</w:t>
            </w:r>
            <w:r w:rsidR="00AE1AD4">
              <w:rPr>
                <w:b/>
              </w:rPr>
              <w:t>ΩΝ ΕΝΩΤΗΤΩΝ</w:t>
            </w:r>
            <w:r w:rsidR="00AE1AD4" w:rsidRPr="001A3EC7">
              <w:rPr>
                <w:b/>
              </w:rPr>
              <w:t xml:space="preserve"> ΤΟΥ ΔΗΜΟΥ ΑΓΡΙΝΙΟΥ</w:t>
            </w:r>
            <w:r w:rsidR="00AE1AD4">
              <w:rPr>
                <w:b/>
              </w:rPr>
              <w:t xml:space="preserve"> ΓΙΑ ΠΥΡΟΠΡΟΣΤΑΣΙΑ</w:t>
            </w:r>
            <w:r w:rsidR="007C208D" w:rsidRPr="008E296A">
              <w:rPr>
                <w:rFonts w:ascii="Book Antiqua" w:hAnsi="Book Antiqua" w:cs="Arial"/>
                <w:b/>
                <w:sz w:val="22"/>
                <w:szCs w:val="22"/>
              </w:rPr>
              <w:t>»</w:t>
            </w:r>
            <w:r w:rsidR="007C208D">
              <w:rPr>
                <w:rFonts w:ascii="Book Antiqua" w:hAnsi="Book Antiqua" w:cs="Arial"/>
                <w:b/>
                <w:sz w:val="22"/>
                <w:szCs w:val="22"/>
              </w:rPr>
              <w:t xml:space="preserve">, </w:t>
            </w:r>
            <w:r w:rsidRPr="006D2EDE">
              <w:rPr>
                <w:lang w:val="en-US"/>
              </w:rPr>
              <w:t>CPV</w:t>
            </w:r>
            <w:r w:rsidRPr="006D2EDE">
              <w:t>:</w:t>
            </w:r>
            <w:r w:rsidR="00AE1AD4">
              <w:t>77312000</w:t>
            </w:r>
          </w:p>
          <w:p w:rsidR="00107B28" w:rsidRPr="006D2EDE" w:rsidRDefault="00107B28" w:rsidP="00FF5F25">
            <w:r w:rsidRPr="006D2EDE">
              <w:t xml:space="preserve">- Κωδικός στο ΚΗΜΔΗΣ: </w:t>
            </w:r>
            <w:r w:rsidR="005C4B7C">
              <w:t>6012</w:t>
            </w:r>
          </w:p>
          <w:p w:rsidR="00107B28" w:rsidRPr="006D2EDE" w:rsidRDefault="00107B28" w:rsidP="00FF5F25">
            <w:r w:rsidRPr="006D2EDE">
              <w:t xml:space="preserve">- Η σύμβαση αναφέρεται σε έργα, προμήθειες, ή υπηρεσίες : </w:t>
            </w:r>
            <w:r w:rsidR="0089383B">
              <w:t>ΥΠΗΡΕΣΙΑ</w:t>
            </w:r>
          </w:p>
          <w:p w:rsidR="00AE1AD4" w:rsidRPr="00AE1AD4" w:rsidRDefault="00107B28" w:rsidP="00AE1AD4">
            <w:pPr>
              <w:suppressAutoHyphens/>
              <w:spacing w:line="276" w:lineRule="auto"/>
              <w:jc w:val="both"/>
            </w:pPr>
            <w:r w:rsidRPr="006D2EDE">
              <w:t xml:space="preserve">- Εφόσον υφίστανται, ένδειξη ύπαρξης σχετικών τμημάτων : </w:t>
            </w:r>
          </w:p>
          <w:p w:rsidR="00107B28" w:rsidRPr="006D2EDE" w:rsidRDefault="00107B28" w:rsidP="00AE1AD4">
            <w:pPr>
              <w:suppressAutoHyphens/>
              <w:spacing w:line="276" w:lineRule="auto"/>
              <w:jc w:val="both"/>
            </w:pPr>
            <w:r w:rsidRPr="006D2EDE">
              <w:t>- Αριθμός αναφοράς που αποδίδεται στον φάκελο από την αναθέτουσα αρχή (</w:t>
            </w:r>
            <w:r w:rsidRPr="006D2EDE">
              <w:rPr>
                <w:i/>
              </w:rPr>
              <w:t>εάν υπάρχει</w:t>
            </w:r>
            <w:r w:rsidRPr="006D2EDE">
              <w:t>): ΑΡΙΘΜ. ΠΡΩΤ.</w:t>
            </w:r>
            <w:r w:rsidR="0056685F">
              <w:t>13414/13-4-2020</w:t>
            </w:r>
            <w:bookmarkStart w:id="0" w:name="_GoBack"/>
            <w:bookmarkEnd w:id="0"/>
            <w:r w:rsidRPr="006D2EDE">
              <w:t xml:space="preserve"> </w:t>
            </w:r>
          </w:p>
        </w:tc>
      </w:tr>
    </w:tbl>
    <w:p w:rsidR="00107B28" w:rsidRPr="006D2EDE" w:rsidRDefault="00107B28" w:rsidP="009D6702"/>
    <w:p w:rsidR="00107B28" w:rsidRPr="006D2EDE" w:rsidRDefault="00107B28" w:rsidP="009D6702">
      <w:pPr>
        <w:shd w:val="clear" w:color="auto" w:fill="B2B2B2"/>
        <w:rPr>
          <w:b/>
          <w:bCs/>
          <w:u w:val="single"/>
        </w:rPr>
      </w:pPr>
      <w:r w:rsidRPr="006D2EDE">
        <w:t>ΟΛΕΣ ΟΙ ΥΠΟΛΟΙΠΕΣ ΠΛΗΡΟΦΟΡΙΕΣ ΣΕ ΚΑΘΕ ΕΝΟΤΗΤΑ ΤΟΥ ΤΕΥΔ ΘΑ ΠΡΕΠΕΙ ΝΑ ΣΥΜΠΛΗΡΩΘΟΥΝ ΑΠΟ ΤΟΝ ΟΙΚΟΝΟΜΙΚΟ ΦΟΡΕΑ</w:t>
      </w:r>
    </w:p>
    <w:p w:rsidR="00107B28" w:rsidRDefault="00107B28" w:rsidP="009D6702">
      <w:pPr>
        <w:pageBreakBefore/>
        <w:jc w:val="center"/>
        <w:rPr>
          <w:b/>
          <w:bCs/>
        </w:rPr>
      </w:pPr>
      <w:r>
        <w:rPr>
          <w:b/>
          <w:bCs/>
          <w:u w:val="single"/>
        </w:rPr>
        <w:lastRenderedPageBreak/>
        <w:t>Μέρος II: Πληροφορίες σχετικά με τον οικονομικό φορέα</w:t>
      </w:r>
    </w:p>
    <w:p w:rsidR="00107B28" w:rsidRDefault="00107B28" w:rsidP="009D6702">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Pr="00F140F3" w:rsidRDefault="00107B28" w:rsidP="00FF5F25">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107B28" w:rsidRPr="00F140F3" w:rsidRDefault="00107B28" w:rsidP="00FF5F25">
            <w:pPr>
              <w:rPr>
                <w:b/>
                <w:i/>
              </w:rPr>
            </w:pPr>
            <w:r w:rsidRPr="00F140F3">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Αριθμός φορολογικού μητρώου (ΑΦΜ):</w:t>
            </w:r>
          </w:p>
          <w:p w:rsidR="00107B28" w:rsidRDefault="00107B28" w:rsidP="00FF5F2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trHeight w:val="1533"/>
          <w:jc w:val="center"/>
        </w:trPr>
        <w:tc>
          <w:tcPr>
            <w:tcW w:w="4479" w:type="dxa"/>
            <w:tcBorders>
              <w:top w:val="single" w:sz="4" w:space="0" w:color="000000"/>
              <w:left w:val="single" w:sz="4" w:space="0" w:color="000000"/>
              <w:bottom w:val="single" w:sz="4" w:space="0" w:color="000000"/>
            </w:tcBorders>
          </w:tcPr>
          <w:p w:rsidR="00107B28" w:rsidRDefault="00107B28" w:rsidP="00FF5F25">
            <w:pPr>
              <w:shd w:val="clear" w:color="auto" w:fill="FFFFFF"/>
            </w:pPr>
            <w:r>
              <w:t>Αρμόδιος ή αρμόδιοι</w:t>
            </w:r>
            <w:r w:rsidRPr="00F140F3">
              <w:rPr>
                <w:rStyle w:val="ae"/>
              </w:rPr>
              <w:endnoteReference w:id="2"/>
            </w:r>
            <w:r>
              <w:rPr>
                <w:rStyle w:val="ae"/>
              </w:rPr>
              <w:t xml:space="preserve"> </w:t>
            </w:r>
            <w:r>
              <w:t>:</w:t>
            </w:r>
          </w:p>
          <w:p w:rsidR="00107B28" w:rsidRDefault="00107B28" w:rsidP="00FF5F25">
            <w:r>
              <w:t>Τηλέφωνο:</w:t>
            </w:r>
          </w:p>
          <w:p w:rsidR="00107B28" w:rsidRDefault="00107B28" w:rsidP="00FF5F25">
            <w:proofErr w:type="spellStart"/>
            <w:r>
              <w:t>Ηλ</w:t>
            </w:r>
            <w:proofErr w:type="spellEnd"/>
            <w:r>
              <w:t>. ταχυδρομείο:</w:t>
            </w:r>
          </w:p>
          <w:p w:rsidR="00107B28" w:rsidRDefault="00107B28" w:rsidP="00FF5F25">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r>
              <w:t>[……]</w:t>
            </w:r>
          </w:p>
          <w:p w:rsidR="00107B28" w:rsidRDefault="00107B28" w:rsidP="00FF5F25">
            <w:r>
              <w:t>[……]</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είναι πολύ μικρή, μικρή ή μεσαία επιχείρηση</w:t>
            </w:r>
            <w:r w:rsidRPr="009A0E61">
              <w:rPr>
                <w:rStyle w:val="ae"/>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tc>
      </w:tr>
      <w:tr w:rsidR="00107B28" w:rsidTr="00FF5F25">
        <w:trPr>
          <w:jc w:val="center"/>
        </w:trPr>
        <w:tc>
          <w:tcPr>
            <w:tcW w:w="4479" w:type="dxa"/>
            <w:tcBorders>
              <w:left w:val="single" w:sz="4" w:space="0" w:color="000000"/>
              <w:bottom w:val="single" w:sz="4" w:space="0" w:color="000000"/>
            </w:tcBorders>
          </w:tcPr>
          <w:p w:rsidR="00107B28" w:rsidRDefault="00107B28" w:rsidP="00FF5F25">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e"/>
              </w:rPr>
              <w:endnoteReference w:id="4"/>
            </w:r>
            <w:r>
              <w:t xml:space="preserve"> ή προβλέπει την εκτέλεση συμβάσεων στο πλαίσιο προγραμμάτων προστατευόμενης απασχόλησης;</w:t>
            </w:r>
          </w:p>
          <w:p w:rsidR="00107B28" w:rsidRDefault="00107B28" w:rsidP="00FF5F25">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07B28" w:rsidRDefault="00107B28" w:rsidP="00FF5F25">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107B28" w:rsidRDefault="00107B28" w:rsidP="00FF5F25">
            <w:r>
              <w:t>[</w:t>
            </w:r>
            <w:r>
              <w:rPr>
                <w:lang w:val="en-US"/>
              </w:rPr>
              <w:t xml:space="preserve"> </w:t>
            </w:r>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w:t>
            </w:r>
          </w:p>
          <w:p w:rsidR="00107B28" w:rsidRDefault="00107B28" w:rsidP="00FF5F25">
            <w:r>
              <w:t>[….]</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left w:val="single" w:sz="4" w:space="0" w:color="000000"/>
              <w:bottom w:val="single" w:sz="4" w:space="0" w:color="000000"/>
              <w:right w:val="single" w:sz="4" w:space="0" w:color="000000"/>
            </w:tcBorders>
          </w:tcPr>
          <w:p w:rsidR="00107B28" w:rsidRDefault="00107B28" w:rsidP="00FF5F25">
            <w:r>
              <w:t>[] Ναι [] Όχι [] Άνευ αντικειμένου</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w:t>
            </w:r>
          </w:p>
          <w:p w:rsidR="00107B28" w:rsidRDefault="00107B28" w:rsidP="00FF5F25">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07B28" w:rsidRDefault="00107B28" w:rsidP="00FF5F25">
            <w:r>
              <w:t>α) Αναφέρετε την ονομασία του καταλόγου ή του πιστοποιητικού και τον σχετικό αριθμό εγγραφής ή πιστοποίησης, κατά περίπτωση:</w:t>
            </w:r>
          </w:p>
          <w:p w:rsidR="00107B28" w:rsidRDefault="00107B28" w:rsidP="00FF5F25">
            <w:r>
              <w:t xml:space="preserve">β) Εάν το πιστοποιητικό εγγραφής ή η </w:t>
            </w:r>
            <w:r>
              <w:lastRenderedPageBreak/>
              <w:t>πιστοποίηση διατίθεται ηλεκτρονικά, αναφέρετε:</w:t>
            </w:r>
          </w:p>
          <w:p w:rsidR="00107B28" w:rsidRDefault="00107B28" w:rsidP="00FF5F2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e"/>
              </w:rPr>
              <w:endnoteReference w:id="5"/>
            </w:r>
            <w:r>
              <w:t>:</w:t>
            </w:r>
          </w:p>
          <w:p w:rsidR="00107B28" w:rsidRDefault="00107B28" w:rsidP="00FF5F25">
            <w:pPr>
              <w:rPr>
                <w:b/>
              </w:rPr>
            </w:pPr>
            <w:r>
              <w:t>δ) Η εγγραφή ή η πιστοποίηση καλύπτει όλα τα απαιτούμενα κριτήρια επιλογής;</w:t>
            </w:r>
          </w:p>
          <w:p w:rsidR="00107B28" w:rsidRDefault="00107B28" w:rsidP="00FF5F25">
            <w:pPr>
              <w:rPr>
                <w:b/>
                <w:u w:val="single"/>
              </w:rPr>
            </w:pPr>
            <w:r>
              <w:rPr>
                <w:b/>
              </w:rPr>
              <w:t>Εάν όχι:</w:t>
            </w:r>
          </w:p>
          <w:p w:rsidR="00107B28" w:rsidRDefault="00107B28" w:rsidP="00FF5F2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07B28" w:rsidRDefault="00107B28" w:rsidP="00FF5F2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07B28" w:rsidRDefault="00107B28" w:rsidP="00FF5F25">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α) [……]</w:t>
            </w:r>
          </w:p>
          <w:p w:rsidR="00107B28" w:rsidRDefault="00107B28" w:rsidP="00FF5F25"/>
          <w:p w:rsidR="00107B28" w:rsidRDefault="00107B28" w:rsidP="00FF5F25"/>
          <w:p w:rsidR="00107B28" w:rsidRDefault="00107B28" w:rsidP="00FF5F25">
            <w:r>
              <w:rPr>
                <w:i/>
              </w:rPr>
              <w:t xml:space="preserve">β) (διαδικτυακή διεύθυνση, αρχή ή φορέας έκδοσης, επακριβή στοιχεία αναφοράς των </w:t>
            </w:r>
            <w:r>
              <w:rPr>
                <w:i/>
              </w:rPr>
              <w:lastRenderedPageBreak/>
              <w:t>εγγράφων):[……][……][……][……]</w:t>
            </w:r>
          </w:p>
          <w:p w:rsidR="00107B28" w:rsidRDefault="00107B28" w:rsidP="00FF5F25">
            <w:r>
              <w:t>γ) [……]</w:t>
            </w:r>
          </w:p>
          <w:p w:rsidR="00107B28" w:rsidRDefault="00107B28" w:rsidP="00FF5F25"/>
          <w:p w:rsidR="00107B28" w:rsidRDefault="00107B28" w:rsidP="00FF5F25"/>
          <w:p w:rsidR="00107B28" w:rsidRDefault="00107B28" w:rsidP="00FF5F25"/>
          <w:p w:rsidR="00107B28" w:rsidRDefault="00107B28" w:rsidP="00FF5F25">
            <w:r>
              <w:t>δ) []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ε) [] Ναι [] Όχι</w:t>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(διαδικτυακή διεύθυνση, αρχή ή φορέας έκδοσης, επακριβή στοιχεία αναφοράς των εγγράφων):</w:t>
            </w:r>
          </w:p>
          <w:p w:rsidR="00107B28" w:rsidRDefault="00107B28" w:rsidP="00FF5F25">
            <w:r>
              <w:rPr>
                <w:i/>
              </w:rPr>
              <w:t>[……][……][……][……]</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συμμετέχει στη διαδικασία σύναψης δημόσιας σύμβασης από κοινού με άλλους</w:t>
            </w:r>
            <w:r w:rsidRPr="00A973E8">
              <w:rPr>
                <w:rStyle w:val="ae"/>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r w:rsidR="00107B28" w:rsidTr="00FF5F2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07B28" w:rsidRDefault="00107B28" w:rsidP="00FF5F25">
            <w:r>
              <w:rPr>
                <w:b/>
                <w:i/>
              </w:rPr>
              <w:t>Εάν ναι</w:t>
            </w:r>
            <w:r>
              <w:rPr>
                <w:i/>
              </w:rPr>
              <w:t>, μεριμνήστε για την υποβολή χωριστού εντύπου ΤΕΥΔ από τους άλλους εμπλεκόμενους οικονομικούς φορείς.</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w:t>
            </w:r>
          </w:p>
          <w:p w:rsidR="00107B28" w:rsidRDefault="00107B28" w:rsidP="00FF5F2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07B28" w:rsidRDefault="00107B28" w:rsidP="00FF5F2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07B28" w:rsidRDefault="00107B28" w:rsidP="00FF5F25">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α) [……]</w:t>
            </w:r>
          </w:p>
          <w:p w:rsidR="00107B28" w:rsidRDefault="00107B28" w:rsidP="00FF5F25"/>
          <w:p w:rsidR="00107B28" w:rsidRDefault="00107B28" w:rsidP="00FF5F25"/>
          <w:p w:rsidR="00107B28" w:rsidRDefault="00107B28" w:rsidP="00FF5F25"/>
          <w:p w:rsidR="00107B28" w:rsidRDefault="00107B28" w:rsidP="00FF5F25">
            <w:r>
              <w:t>β) [……]</w:t>
            </w:r>
          </w:p>
          <w:p w:rsidR="00107B28" w:rsidRDefault="00107B28" w:rsidP="00FF5F25"/>
          <w:p w:rsidR="00107B28" w:rsidRDefault="00107B28" w:rsidP="00FF5F25"/>
          <w:p w:rsidR="00107B28" w:rsidRDefault="00107B28" w:rsidP="00FF5F25">
            <w:r>
              <w:t>γ)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bl>
    <w:p w:rsidR="00107B28" w:rsidRDefault="00107B28" w:rsidP="009D6702"/>
    <w:p w:rsidR="00107B28" w:rsidRDefault="00107B28" w:rsidP="009D6702">
      <w:pPr>
        <w:pageBreakBefore/>
        <w:jc w:val="center"/>
        <w:rPr>
          <w:i/>
        </w:rPr>
      </w:pPr>
      <w:r>
        <w:rPr>
          <w:b/>
          <w:bCs/>
        </w:rPr>
        <w:lastRenderedPageBreak/>
        <w:t>Β: Πληροφορίες σχετικά με τους νόμιμους εκπροσώπους του οικονομικού φορέα</w:t>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color w:val="000000"/>
              </w:rPr>
            </w:pPr>
            <w:r>
              <w:t>Ονοματεπώνυμο</w:t>
            </w:r>
          </w:p>
          <w:p w:rsidR="00107B28" w:rsidRDefault="00107B28" w:rsidP="00FF5F2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Τηλέφωνο:</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bl>
    <w:p w:rsidR="00107B28" w:rsidRDefault="00107B28" w:rsidP="009D6702">
      <w:pPr>
        <w:pStyle w:val="SectionTitle"/>
        <w:ind w:left="850" w:firstLine="0"/>
      </w:pPr>
    </w:p>
    <w:p w:rsidR="00107B28" w:rsidRDefault="00107B28" w:rsidP="009D6702">
      <w:pPr>
        <w:pageBreakBefore/>
        <w:ind w:left="850"/>
        <w:jc w:val="center"/>
        <w:rPr>
          <w:b/>
          <w:i/>
        </w:rPr>
      </w:pPr>
      <w:r>
        <w:rPr>
          <w:b/>
          <w:bCs/>
        </w:rPr>
        <w:lastRenderedPageBreak/>
        <w:t>Γ: Πληροφορίες σχετικά με τη στήριξη στις ικανότητες άλλων ΦΟΡΕΩΝ</w:t>
      </w:r>
      <w:r>
        <w:rPr>
          <w:rStyle w:val="af2"/>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107B28" w:rsidTr="00FF5F25">
        <w:trPr>
          <w:trHeight w:val="343"/>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Pr="00E109F9" w:rsidRDefault="00107B28" w:rsidP="00FF5F25">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[]Ναι []Όχι</w:t>
            </w:r>
          </w:p>
        </w:tc>
      </w:tr>
    </w:tbl>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07B28" w:rsidRDefault="00107B28" w:rsidP="009D6702">
      <w:pPr>
        <w:jc w:val="center"/>
      </w:pPr>
    </w:p>
    <w:p w:rsidR="00107B28" w:rsidRPr="00E00AB5" w:rsidRDefault="00107B28" w:rsidP="009D67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[]Ναι []Όχι</w:t>
            </w:r>
          </w:p>
          <w:p w:rsidR="00107B28" w:rsidRDefault="00107B28" w:rsidP="00FF5F25"/>
          <w:p w:rsidR="00107B28" w:rsidRDefault="00107B28" w:rsidP="00FF5F25">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07B28" w:rsidRDefault="00107B28" w:rsidP="00FF5F25">
            <w:r>
              <w:t>[…]</w:t>
            </w:r>
          </w:p>
        </w:tc>
      </w:tr>
    </w:tbl>
    <w:p w:rsidR="00107B28" w:rsidRDefault="00107B28" w:rsidP="009D67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07B28" w:rsidRDefault="00107B28" w:rsidP="009D6702">
      <w:pPr>
        <w:pageBreakBefore/>
        <w:jc w:val="center"/>
        <w:rPr>
          <w:b/>
          <w:bCs/>
          <w:color w:val="000000"/>
        </w:rPr>
      </w:pPr>
      <w:r>
        <w:rPr>
          <w:b/>
          <w:bCs/>
          <w:u w:val="single"/>
        </w:rPr>
        <w:lastRenderedPageBreak/>
        <w:t>Μέρος III: Λόγοι αποκλεισμού</w:t>
      </w:r>
    </w:p>
    <w:p w:rsidR="00107B28" w:rsidRDefault="00107B28" w:rsidP="009D6702">
      <w:pPr>
        <w:jc w:val="center"/>
      </w:pPr>
      <w:r>
        <w:rPr>
          <w:b/>
          <w:bCs/>
          <w:color w:val="000000"/>
        </w:rPr>
        <w:t>Α: Λόγοι αποκλεισμού που σχετίζονται με ποινικές καταδίκες</w:t>
      </w:r>
      <w:r>
        <w:rPr>
          <w:rStyle w:val="af2"/>
          <w:color w:val="000000"/>
        </w:rPr>
        <w:endnoteReference w:id="8"/>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e"/>
          <w:color w:val="000000"/>
        </w:rPr>
        <w:endnoteReference w:id="9"/>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2"/>
          <w:color w:val="000000"/>
        </w:rPr>
        <w:endnoteReference w:id="10"/>
      </w:r>
      <w:r w:rsidRPr="00335746">
        <w:rPr>
          <w:color w:val="000000"/>
          <w:vertAlign w:val="superscript"/>
        </w:rPr>
        <w:t>,</w:t>
      </w:r>
      <w:r w:rsidRPr="00335746">
        <w:rPr>
          <w:rStyle w:val="ae"/>
          <w:color w:val="000000"/>
        </w:rPr>
        <w:endnoteReference w:id="11"/>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e"/>
          <w:color w:val="000000"/>
        </w:rPr>
        <w:endnoteReference w:id="12"/>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e"/>
          <w:color w:val="000000"/>
        </w:rPr>
        <w:endnoteReference w:id="13"/>
      </w:r>
      <w:r>
        <w:rPr>
          <w:rStyle w:val="ae"/>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e"/>
          <w:b/>
          <w:color w:val="000000"/>
        </w:rPr>
      </w:pPr>
      <w:r>
        <w:rPr>
          <w:b/>
          <w:color w:val="000000"/>
        </w:rPr>
        <w:t>νομιμοποίηση εσόδων από παράνομες δραστηριότητες ή χρηματοδότηση της τρομοκρατίας</w:t>
      </w:r>
      <w:r w:rsidRPr="00335746">
        <w:rPr>
          <w:rStyle w:val="ae"/>
          <w:color w:val="000000"/>
        </w:rPr>
        <w:endnoteReference w:id="14"/>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e"/>
          <w:b/>
          <w:color w:val="000000"/>
        </w:rPr>
        <w:t>παιδική εργασία και άλλες μορφές εμπορίας ανθρώπων</w:t>
      </w:r>
      <w:r w:rsidRPr="00335746">
        <w:rPr>
          <w:rStyle w:val="ae"/>
          <w:color w:val="000000"/>
        </w:rPr>
        <w:endnoteReference w:id="15"/>
      </w:r>
      <w:r>
        <w:rPr>
          <w:rStyle w:val="ae"/>
          <w:color w:val="000000"/>
        </w:rPr>
        <w:t>.</w:t>
      </w:r>
    </w:p>
    <w:tbl>
      <w:tblPr>
        <w:tblW w:w="8959" w:type="dxa"/>
        <w:jc w:val="center"/>
        <w:tblLayout w:type="fixed"/>
        <w:tblLook w:val="0000" w:firstRow="0" w:lastRow="0" w:firstColumn="0" w:lastColumn="0" w:noHBand="0" w:noVBand="0"/>
      </w:tblPr>
      <w:tblGrid>
        <w:gridCol w:w="4479"/>
        <w:gridCol w:w="4480"/>
      </w:tblGrid>
      <w:tr w:rsidR="00107B28" w:rsidTr="00FF5F25">
        <w:trPr>
          <w:trHeight w:val="855"/>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rPr>
                <w:b/>
                <w:bCs/>
                <w:i/>
                <w:iCs/>
              </w:rPr>
              <w:t>Απάντηση:</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107B28" w:rsidRDefault="00107B28" w:rsidP="00FF5F25">
            <w:pPr>
              <w:rPr>
                <w:i/>
              </w:rPr>
            </w:pPr>
            <w:r>
              <w:t>[] Ναι [] Όχι</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B28" w:rsidRDefault="00107B28" w:rsidP="00FF5F25">
            <w:r>
              <w:rPr>
                <w:i/>
              </w:rPr>
              <w:t>[……][……][……][……]</w:t>
            </w:r>
            <w:r w:rsidRPr="00335746">
              <w:rPr>
                <w:rStyle w:val="ae"/>
              </w:rPr>
              <w:endnoteReference w:id="17"/>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 αναφέρετε</w:t>
            </w:r>
            <w:r w:rsidRPr="00335746">
              <w:rPr>
                <w:rStyle w:val="ae"/>
              </w:rPr>
              <w:endnoteReference w:id="18"/>
            </w:r>
            <w:r>
              <w:t>:</w:t>
            </w:r>
          </w:p>
          <w:p w:rsidR="00107B28" w:rsidRDefault="00107B28" w:rsidP="00FF5F25">
            <w:r>
              <w:t>α) Ημερομηνία της καταδικαστικής απόφασης προσδιορίζοντας ποιο από τα σημεία 1 έως 6 αφορά και τον λόγο ή τους λόγους της καταδίκης,</w:t>
            </w:r>
          </w:p>
          <w:p w:rsidR="00107B28" w:rsidRDefault="00107B28" w:rsidP="00FF5F25">
            <w:r>
              <w:t>β) Προσδιορίστε ποιος έχει καταδικαστεί [ ]·</w:t>
            </w:r>
          </w:p>
          <w:p w:rsidR="00107B28" w:rsidRDefault="00107B28" w:rsidP="00FF5F25">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xml:space="preserve">α) Ημερομηνία:[   ], </w:t>
            </w:r>
          </w:p>
          <w:p w:rsidR="00107B28" w:rsidRDefault="00107B28" w:rsidP="00FF5F25">
            <w:r>
              <w:t xml:space="preserve">σημείο-(-α): [   ], </w:t>
            </w:r>
          </w:p>
          <w:p w:rsidR="00107B28" w:rsidRDefault="00107B28" w:rsidP="00FF5F25">
            <w:r>
              <w:t>λόγος(-οι):[   ]</w:t>
            </w:r>
          </w:p>
          <w:p w:rsidR="00107B28" w:rsidRDefault="00107B28" w:rsidP="00FF5F25"/>
          <w:p w:rsidR="00107B28" w:rsidRDefault="00107B28" w:rsidP="00FF5F25">
            <w:r>
              <w:t>β) [……]</w:t>
            </w:r>
          </w:p>
          <w:p w:rsidR="00107B28" w:rsidRDefault="00107B28" w:rsidP="00FF5F25">
            <w:pPr>
              <w:rPr>
                <w:i/>
              </w:rPr>
            </w:pPr>
            <w:r>
              <w:t>γ) Διάρκεια της περιόδου αποκλεισμού [……] και σχετικό(-ά) σημείο(-α) [   ]</w:t>
            </w:r>
          </w:p>
          <w:p w:rsidR="00107B28" w:rsidRDefault="00107B28" w:rsidP="00FF5F2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B28" w:rsidRDefault="00107B28" w:rsidP="00FF5F25">
            <w:r>
              <w:rPr>
                <w:i/>
              </w:rPr>
              <w:t>[……][……][……][……]</w:t>
            </w:r>
            <w:r w:rsidRPr="00335746">
              <w:rPr>
                <w:rStyle w:val="ae"/>
              </w:rPr>
              <w:endnoteReference w:id="19"/>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Σε περίπτωση καταδικαστικής απόφασης, ο </w:t>
            </w:r>
            <w:r>
              <w:lastRenderedPageBreak/>
              <w:t>οικονομικός φορέας έχει λάβει μέτρα που να αποδεικνύουν την αξιοπιστία του παρά την ύπαρξη σχετικού λόγου αποκλεισμού («</w:t>
            </w:r>
            <w:r>
              <w:rPr>
                <w:rStyle w:val="NormalBoldChar"/>
                <w:rFonts w:cs="Calibri"/>
                <w:b w:val="0"/>
                <w:sz w:val="22"/>
              </w:rPr>
              <w:t>αυτοκάθαρση»)</w:t>
            </w:r>
            <w:r w:rsidRPr="00335746">
              <w:rPr>
                <w:rStyle w:val="NormalBoldChar"/>
                <w:rFonts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lastRenderedPageBreak/>
              <w:t xml:space="preserve">[] Ναι [] Όχι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lastRenderedPageBreak/>
              <w:t>Εάν ναι,</w:t>
            </w:r>
            <w:r>
              <w:t xml:space="preserve"> περιγράψτε τα μέτρα που λήφθηκαν</w:t>
            </w:r>
            <w:r w:rsidRPr="00335746">
              <w:rPr>
                <w:rStyle w:val="ae"/>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bl>
    <w:p w:rsidR="00107B28" w:rsidRDefault="00107B28" w:rsidP="009D6702">
      <w:pPr>
        <w:pStyle w:val="SectionTitle"/>
      </w:pPr>
    </w:p>
    <w:p w:rsidR="00107B28" w:rsidRDefault="00107B28" w:rsidP="009D67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107B28" w:rsidTr="00FF5F25">
        <w:trPr>
          <w:gridAfter w:val="1"/>
          <w:wAfter w:w="9" w:type="dxa"/>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107B28" w:rsidRDefault="00107B28" w:rsidP="00FF5F25">
            <w:r>
              <w:rPr>
                <w:b/>
                <w:i/>
              </w:rPr>
              <w:t>Απάντηση:</w:t>
            </w:r>
          </w:p>
        </w:tc>
      </w:tr>
      <w:tr w:rsidR="00107B28" w:rsidTr="00FF5F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tc>
      </w:tr>
      <w:tr w:rsidR="00107B28" w:rsidTr="00FF5F2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107B28" w:rsidRDefault="00107B28" w:rsidP="00FF5F25">
            <w:pPr>
              <w:snapToGrid w:val="0"/>
            </w:pPr>
          </w:p>
          <w:p w:rsidR="00107B28" w:rsidRDefault="00107B28" w:rsidP="00FF5F25">
            <w:pPr>
              <w:snapToGrid w:val="0"/>
            </w:pPr>
          </w:p>
          <w:p w:rsidR="00107B28" w:rsidRDefault="00107B28" w:rsidP="00FF5F25">
            <w:pPr>
              <w:snapToGrid w:val="0"/>
            </w:pPr>
            <w:r>
              <w:t xml:space="preserve">Εάν όχι αναφέρετε: </w:t>
            </w:r>
          </w:p>
          <w:p w:rsidR="00107B28" w:rsidRDefault="00107B28" w:rsidP="00FF5F25">
            <w:pPr>
              <w:snapToGrid w:val="0"/>
            </w:pPr>
            <w:r>
              <w:t>α) Χώρα ή κράτος μέλος για το οποίο πρόκειται:</w:t>
            </w:r>
          </w:p>
          <w:p w:rsidR="00107B28" w:rsidRDefault="00107B28" w:rsidP="00FF5F25">
            <w:pPr>
              <w:snapToGrid w:val="0"/>
            </w:pPr>
            <w:r>
              <w:t>β) Ποιο είναι το σχετικό ποσό;</w:t>
            </w:r>
          </w:p>
          <w:p w:rsidR="00107B28" w:rsidRDefault="00107B28" w:rsidP="00FF5F25">
            <w:pPr>
              <w:snapToGrid w:val="0"/>
            </w:pPr>
            <w:proofErr w:type="spellStart"/>
            <w:r>
              <w:t>γ)Πως</w:t>
            </w:r>
            <w:proofErr w:type="spellEnd"/>
            <w:r>
              <w:t xml:space="preserve"> διαπιστώθηκε η αθέτηση των υποχρεώσεων;</w:t>
            </w:r>
          </w:p>
          <w:p w:rsidR="00107B28" w:rsidRDefault="00107B28" w:rsidP="00FF5F25">
            <w:pPr>
              <w:snapToGrid w:val="0"/>
              <w:rPr>
                <w:b/>
              </w:rPr>
            </w:pPr>
            <w:r>
              <w:t>1) Μέσω δικαστικής ή διοικητικής απόφασης;</w:t>
            </w:r>
          </w:p>
          <w:p w:rsidR="00107B28" w:rsidRDefault="00107B28" w:rsidP="00FF5F25">
            <w:pPr>
              <w:snapToGrid w:val="0"/>
            </w:pPr>
            <w:r>
              <w:rPr>
                <w:b/>
              </w:rPr>
              <w:t xml:space="preserve">- </w:t>
            </w:r>
            <w:r>
              <w:t>Η εν λόγω απόφαση είναι τελεσίδικη και δεσμευτική;</w:t>
            </w:r>
          </w:p>
          <w:p w:rsidR="00107B28" w:rsidRDefault="00107B28" w:rsidP="00FF5F25">
            <w:pPr>
              <w:snapToGrid w:val="0"/>
            </w:pPr>
            <w:r>
              <w:t>- Αναφέρατε την ημερομηνία καταδίκης ή έκδοσης απόφασης</w:t>
            </w:r>
          </w:p>
          <w:p w:rsidR="00107B28" w:rsidRDefault="00107B28" w:rsidP="00FF5F25">
            <w:pPr>
              <w:snapToGrid w:val="0"/>
            </w:pPr>
            <w:r>
              <w:t>- Σε περίπτωση καταδικαστικής απόφασης, εφόσον ορίζεται απευθείας σε αυτήν, τη διάρκεια της περιόδου αποκλεισμού:</w:t>
            </w:r>
          </w:p>
          <w:p w:rsidR="00107B28" w:rsidRDefault="00107B28" w:rsidP="00FF5F25">
            <w:pPr>
              <w:snapToGrid w:val="0"/>
            </w:pPr>
            <w:r>
              <w:t xml:space="preserve">2) Με άλλα μέσα; </w:t>
            </w:r>
            <w:proofErr w:type="spellStart"/>
            <w:r>
              <w:t>Διευκρινήστε</w:t>
            </w:r>
            <w:proofErr w:type="spellEnd"/>
            <w:r>
              <w:t>:</w:t>
            </w:r>
          </w:p>
          <w:p w:rsidR="00107B28" w:rsidRDefault="00107B28" w:rsidP="00FF5F25">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07B28" w:rsidTr="00FF5F25">
              <w:tc>
                <w:tcPr>
                  <w:tcW w:w="2036" w:type="dxa"/>
                  <w:tcBorders>
                    <w:top w:val="single" w:sz="2" w:space="0" w:color="000000"/>
                    <w:left w:val="single" w:sz="2" w:space="0" w:color="000000"/>
                    <w:bottom w:val="single" w:sz="2" w:space="0" w:color="000000"/>
                    <w:right w:val="nil"/>
                  </w:tcBorders>
                </w:tcPr>
                <w:p w:rsidR="00107B28" w:rsidRDefault="00107B28" w:rsidP="00FF5F25">
                  <w:r>
                    <w:rPr>
                      <w:b/>
                      <w:bCs/>
                    </w:rPr>
                    <w:t>ΦΟΡΟΙ</w:t>
                  </w:r>
                </w:p>
                <w:p w:rsidR="00107B28" w:rsidRDefault="00107B28" w:rsidP="00FF5F25"/>
              </w:tc>
              <w:tc>
                <w:tcPr>
                  <w:tcW w:w="2192" w:type="dxa"/>
                  <w:tcBorders>
                    <w:top w:val="single" w:sz="2" w:space="0" w:color="000000"/>
                    <w:left w:val="single" w:sz="2" w:space="0" w:color="000000"/>
                    <w:bottom w:val="single" w:sz="2" w:space="0" w:color="000000"/>
                    <w:right w:val="single" w:sz="2" w:space="0" w:color="000000"/>
                  </w:tcBorders>
                </w:tcPr>
                <w:p w:rsidR="00107B28" w:rsidRDefault="00107B28" w:rsidP="00FF5F25">
                  <w:r>
                    <w:rPr>
                      <w:b/>
                      <w:bCs/>
                    </w:rPr>
                    <w:t>ΕΙΣΦΟΡΕΣ ΚΟΙΝΩΝΙΚΗΣ ΑΣΦΑΛΙΣΗΣ</w:t>
                  </w:r>
                </w:p>
              </w:tc>
            </w:tr>
            <w:tr w:rsidR="00107B28" w:rsidTr="00FF5F25">
              <w:tc>
                <w:tcPr>
                  <w:tcW w:w="2036" w:type="dxa"/>
                  <w:tcBorders>
                    <w:top w:val="nil"/>
                    <w:left w:val="single" w:sz="2" w:space="0" w:color="000000"/>
                    <w:bottom w:val="single" w:sz="2" w:space="0" w:color="000000"/>
                    <w:right w:val="nil"/>
                  </w:tcBorders>
                </w:tcPr>
                <w:p w:rsidR="00107B28" w:rsidRDefault="00107B28" w:rsidP="00FF5F25"/>
                <w:p w:rsidR="00107B28" w:rsidRDefault="00107B28" w:rsidP="00FF5F25">
                  <w:r>
                    <w:t>α)[……]·</w:t>
                  </w:r>
                </w:p>
                <w:p w:rsidR="00107B28" w:rsidRDefault="00107B28" w:rsidP="00FF5F25"/>
                <w:p w:rsidR="00107B28" w:rsidRDefault="00107B28" w:rsidP="00FF5F25">
                  <w:r>
                    <w:t>β)[……]</w:t>
                  </w:r>
                </w:p>
                <w:p w:rsidR="00107B28" w:rsidRDefault="00107B28" w:rsidP="00FF5F25"/>
                <w:p w:rsidR="00107B28" w:rsidRDefault="00107B28" w:rsidP="00FF5F25"/>
                <w:p w:rsidR="00107B28" w:rsidRDefault="00107B28" w:rsidP="00FF5F25">
                  <w:r>
                    <w:t xml:space="preserve">γ.1) [] Ναι [] Όχι </w:t>
                  </w:r>
                </w:p>
                <w:p w:rsidR="00107B28" w:rsidRDefault="00107B28" w:rsidP="00FF5F25">
                  <w:r>
                    <w:t xml:space="preserve">-[] Ναι [] Όχι </w:t>
                  </w:r>
                </w:p>
                <w:p w:rsidR="00107B28" w:rsidRDefault="00107B28" w:rsidP="00FF5F25"/>
                <w:p w:rsidR="00107B28" w:rsidRDefault="00107B28" w:rsidP="00FF5F25">
                  <w:r>
                    <w:t>-[……]·</w:t>
                  </w:r>
                </w:p>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γ.2)[……]·</w:t>
                  </w:r>
                </w:p>
                <w:p w:rsidR="00107B28" w:rsidRDefault="00107B28" w:rsidP="00FF5F25">
                  <w:pPr>
                    <w:rPr>
                      <w:sz w:val="21"/>
                      <w:szCs w:val="21"/>
                    </w:rPr>
                  </w:pPr>
                  <w:r>
                    <w:t xml:space="preserve">δ) [] Ναι [] Όχι </w:t>
                  </w:r>
                </w:p>
                <w:p w:rsidR="00107B28" w:rsidRDefault="00107B28" w:rsidP="00FF5F25">
                  <w:r>
                    <w:rPr>
                      <w:sz w:val="21"/>
                      <w:szCs w:val="21"/>
                    </w:rPr>
                    <w:t>Εάν ναι, να αναφερθούν λεπτομερείς πληροφορίες</w:t>
                  </w:r>
                </w:p>
                <w:p w:rsidR="00107B28" w:rsidRDefault="00107B28" w:rsidP="00FF5F25">
                  <w:r>
                    <w:t>[……]</w:t>
                  </w:r>
                </w:p>
              </w:tc>
              <w:tc>
                <w:tcPr>
                  <w:tcW w:w="2192" w:type="dxa"/>
                  <w:tcBorders>
                    <w:top w:val="nil"/>
                    <w:left w:val="single" w:sz="2" w:space="0" w:color="000000"/>
                    <w:bottom w:val="single" w:sz="2" w:space="0" w:color="000000"/>
                    <w:right w:val="single" w:sz="2" w:space="0" w:color="000000"/>
                  </w:tcBorders>
                </w:tcPr>
                <w:p w:rsidR="00107B28" w:rsidRDefault="00107B28" w:rsidP="00FF5F25"/>
                <w:p w:rsidR="00107B28" w:rsidRDefault="00107B28" w:rsidP="00FF5F25">
                  <w:r>
                    <w:t>α)[……]·</w:t>
                  </w:r>
                </w:p>
                <w:p w:rsidR="00107B28" w:rsidRDefault="00107B28" w:rsidP="00FF5F25"/>
                <w:p w:rsidR="00107B28" w:rsidRDefault="00107B28" w:rsidP="00FF5F25">
                  <w:r>
                    <w:t>β)[……]</w:t>
                  </w:r>
                </w:p>
                <w:p w:rsidR="00107B28" w:rsidRDefault="00107B28" w:rsidP="00FF5F25"/>
                <w:p w:rsidR="00107B28" w:rsidRDefault="00107B28" w:rsidP="00FF5F25"/>
                <w:p w:rsidR="00107B28" w:rsidRDefault="00107B28" w:rsidP="00FF5F25">
                  <w:r>
                    <w:t xml:space="preserve">γ.1) [] Ναι [] Όχι </w:t>
                  </w:r>
                </w:p>
                <w:p w:rsidR="00107B28" w:rsidRDefault="00107B28" w:rsidP="00FF5F25">
                  <w:r>
                    <w:t xml:space="preserve">-[] Ναι [] Όχι </w:t>
                  </w:r>
                </w:p>
                <w:p w:rsidR="00107B28" w:rsidRDefault="00107B28" w:rsidP="00FF5F25"/>
                <w:p w:rsidR="00107B28" w:rsidRDefault="00107B28" w:rsidP="00FF5F25">
                  <w:r>
                    <w:t>-[……]·</w:t>
                  </w:r>
                </w:p>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γ.2)[……]·</w:t>
                  </w:r>
                </w:p>
                <w:p w:rsidR="00107B28" w:rsidRDefault="00107B28" w:rsidP="00FF5F25">
                  <w:r>
                    <w:t xml:space="preserve">δ) [] Ναι [] Όχι </w:t>
                  </w:r>
                </w:p>
                <w:p w:rsidR="00107B28" w:rsidRDefault="00107B28" w:rsidP="00FF5F25">
                  <w:r>
                    <w:t>Εάν ναι, να αναφερθούν λεπτομερείς πληροφορίες</w:t>
                  </w:r>
                </w:p>
                <w:p w:rsidR="00107B28" w:rsidRDefault="00107B28" w:rsidP="00FF5F25">
                  <w:r>
                    <w:t>[……]</w:t>
                  </w:r>
                </w:p>
              </w:tc>
            </w:tr>
          </w:tbl>
          <w:p w:rsidR="00107B28" w:rsidRDefault="00107B28" w:rsidP="00FF5F25"/>
        </w:tc>
      </w:tr>
      <w:tr w:rsidR="00107B28" w:rsidTr="00FF5F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107B28" w:rsidRDefault="00107B28" w:rsidP="00FF5F25">
            <w:pPr>
              <w:rPr>
                <w:i/>
              </w:rPr>
            </w:pPr>
            <w:r>
              <w:rPr>
                <w:i/>
              </w:rPr>
              <w:t>(διαδικτυακή διεύθυνση, αρχή ή φορέας έκδοσης, επακριβή στοιχεία αναφοράς των εγγράφων):</w:t>
            </w:r>
            <w:r>
              <w:rPr>
                <w:rStyle w:val="ae"/>
                <w:i/>
              </w:rPr>
              <w:t xml:space="preserve"> </w:t>
            </w:r>
            <w:r w:rsidRPr="00576263">
              <w:rPr>
                <w:rStyle w:val="ae"/>
              </w:rPr>
              <w:endnoteReference w:id="24"/>
            </w:r>
          </w:p>
          <w:p w:rsidR="00107B28" w:rsidRDefault="00107B28" w:rsidP="00FF5F25">
            <w:r>
              <w:rPr>
                <w:i/>
              </w:rPr>
              <w:t>[……][……][……]</w:t>
            </w:r>
          </w:p>
        </w:tc>
      </w:tr>
    </w:tbl>
    <w:p w:rsidR="00107B28" w:rsidRDefault="00107B28" w:rsidP="009D6702">
      <w:pPr>
        <w:pStyle w:val="SectionTitle"/>
        <w:ind w:firstLine="0"/>
      </w:pPr>
    </w:p>
    <w:p w:rsidR="00107B28" w:rsidRDefault="00107B28" w:rsidP="009D67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r w:rsidR="00107B28" w:rsidTr="00FF5F25">
        <w:trPr>
          <w:trHeight w:val="405"/>
          <w:jc w:val="center"/>
        </w:trPr>
        <w:tc>
          <w:tcPr>
            <w:tcW w:w="4479" w:type="dxa"/>
            <w:vMerge/>
            <w:tcBorders>
              <w:top w:val="single" w:sz="4" w:space="0" w:color="000000"/>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rPr>
                <w:b/>
              </w:rPr>
            </w:pPr>
          </w:p>
          <w:p w:rsidR="00107B28" w:rsidRDefault="00107B28" w:rsidP="00FF5F25">
            <w:pPr>
              <w:rPr>
                <w:b/>
              </w:rPr>
            </w:pPr>
          </w:p>
          <w:p w:rsidR="00107B28" w:rsidRDefault="00107B28" w:rsidP="00FF5F25">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Βρίσκεται ο οικονομικός φορέας σε οποιαδήποτε από τις ακόλουθες καταστάσεις</w:t>
            </w:r>
            <w:r>
              <w:rPr>
                <w:rStyle w:val="af2"/>
              </w:rPr>
              <w:endnoteReference w:id="26"/>
            </w:r>
            <w:r>
              <w:t xml:space="preserve"> :</w:t>
            </w:r>
          </w:p>
          <w:p w:rsidR="00107B28" w:rsidRDefault="00107B28" w:rsidP="00FF5F25">
            <w:r>
              <w:t xml:space="preserve">α) πτώχευση, ή </w:t>
            </w:r>
          </w:p>
          <w:p w:rsidR="00107B28" w:rsidRDefault="00107B28" w:rsidP="00FF5F25">
            <w:r>
              <w:t>β) διαδικασία εξυγίανσης, ή</w:t>
            </w:r>
          </w:p>
          <w:p w:rsidR="00107B28" w:rsidRDefault="00107B28" w:rsidP="00FF5F25">
            <w:r>
              <w:t>γ) ειδική εκκαθάριση, ή</w:t>
            </w:r>
          </w:p>
          <w:p w:rsidR="00107B28" w:rsidRDefault="00107B28" w:rsidP="00FF5F25">
            <w:r>
              <w:t>δ) αναγκαστική διαχείριση από εκκαθαριστή ή από το δικαστήριο, ή</w:t>
            </w:r>
          </w:p>
          <w:p w:rsidR="00107B28" w:rsidRDefault="00107B28" w:rsidP="00FF5F25">
            <w:r>
              <w:t xml:space="preserve">ε) έχει υπαχθεί σε διαδικασία πτωχευτικού συμβιβασμού, ή </w:t>
            </w:r>
          </w:p>
          <w:p w:rsidR="00107B28" w:rsidRDefault="00107B28" w:rsidP="00FF5F25">
            <w:pPr>
              <w:rPr>
                <w:color w:val="000000"/>
              </w:rPr>
            </w:pPr>
            <w:r>
              <w:t xml:space="preserve">στ) αναστολή επιχειρηματικών δραστηριοτήτων, ή </w:t>
            </w:r>
          </w:p>
          <w:p w:rsidR="00107B28" w:rsidRDefault="00107B28" w:rsidP="00FF5F25">
            <w:r>
              <w:rPr>
                <w:color w:val="000000"/>
              </w:rPr>
              <w:t>ζ) σε οποιαδήποτε ανάλογη κατάσταση προκύπτουσα από παρόμοια διαδικασία προβλεπόμενη σε εθνικές διατάξεις νόμου</w:t>
            </w:r>
          </w:p>
          <w:p w:rsidR="00107B28" w:rsidRDefault="00107B28" w:rsidP="00FF5F25">
            <w:r>
              <w:t>Εάν ναι:</w:t>
            </w:r>
          </w:p>
          <w:p w:rsidR="00107B28" w:rsidRDefault="00107B28" w:rsidP="00FF5F25">
            <w:r>
              <w:t>- Παραθέστε λεπτομερή στοιχεία:</w:t>
            </w:r>
          </w:p>
          <w:p w:rsidR="00107B28" w:rsidRDefault="00107B28" w:rsidP="00FF5F25">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7"/>
            </w:r>
            <w:r>
              <w:rPr>
                <w:rStyle w:val="af2"/>
              </w:rPr>
              <w:t xml:space="preserve"> </w:t>
            </w:r>
          </w:p>
          <w:p w:rsidR="00107B28" w:rsidRDefault="00107B28" w:rsidP="00FF5F2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t>[] Ναι [] Όχι</w:t>
            </w: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r w:rsidR="00107B28" w:rsidTr="00FF5F25">
        <w:trPr>
          <w:trHeight w:val="257"/>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2"/>
              </w:rPr>
              <w:endnoteReference w:id="28"/>
            </w:r>
            <w:r>
              <w:t>;</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r>
              <w:t>[.......................]</w:t>
            </w:r>
          </w:p>
        </w:tc>
      </w:tr>
      <w:tr w:rsidR="00107B28" w:rsidTr="00FF5F25">
        <w:trPr>
          <w:trHeight w:val="257"/>
          <w:jc w:val="center"/>
        </w:trPr>
        <w:tc>
          <w:tcPr>
            <w:tcW w:w="4479" w:type="dxa"/>
            <w:vMerge/>
            <w:tcBorders>
              <w:left w:val="single" w:sz="4" w:space="0" w:color="000000"/>
              <w:bottom w:val="single" w:sz="4" w:space="0" w:color="000000"/>
            </w:tcBorders>
          </w:tcPr>
          <w:p w:rsidR="00107B28" w:rsidRDefault="00107B28" w:rsidP="00FF5F25">
            <w:pPr>
              <w:snapToGrid w:val="0"/>
            </w:pPr>
          </w:p>
        </w:tc>
        <w:tc>
          <w:tcPr>
            <w:tcW w:w="4479" w:type="dxa"/>
            <w:tcBorders>
              <w:left w:val="single" w:sz="4" w:space="0" w:color="000000"/>
              <w:bottom w:val="single" w:sz="4" w:space="0" w:color="000000"/>
              <w:right w:val="single" w:sz="4" w:space="0" w:color="000000"/>
            </w:tcBorders>
          </w:tcPr>
          <w:p w:rsidR="00107B28" w:rsidRDefault="00107B28" w:rsidP="00FF5F25">
            <w:pPr>
              <w:rPr>
                <w:b/>
              </w:rPr>
            </w:pPr>
          </w:p>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 </w:t>
            </w:r>
          </w:p>
          <w:p w:rsidR="00107B28" w:rsidRDefault="00107B28" w:rsidP="00FF5F25">
            <w:r>
              <w:t>[..........……]</w:t>
            </w:r>
          </w:p>
        </w:tc>
      </w:tr>
      <w:tr w:rsidR="00107B28" w:rsidTr="00FF5F25">
        <w:trPr>
          <w:trHeight w:val="1544"/>
          <w:jc w:val="center"/>
        </w:trPr>
        <w:tc>
          <w:tcPr>
            <w:tcW w:w="4479" w:type="dxa"/>
            <w:vMerge w:val="restart"/>
            <w:tcBorders>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07B28" w:rsidRDefault="00107B28" w:rsidP="00FF5F25">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r>
              <w:t>[…...........]</w:t>
            </w:r>
          </w:p>
        </w:tc>
      </w:tr>
      <w:tr w:rsidR="00107B28" w:rsidTr="00FF5F25">
        <w:trPr>
          <w:trHeight w:val="514"/>
          <w:jc w:val="center"/>
        </w:trPr>
        <w:tc>
          <w:tcPr>
            <w:tcW w:w="4479" w:type="dxa"/>
            <w:vMerge/>
            <w:tcBorders>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w:t>
            </w:r>
          </w:p>
          <w:p w:rsidR="00107B28" w:rsidRDefault="00107B28" w:rsidP="00FF5F25">
            <w:r>
              <w:t>[……]</w:t>
            </w:r>
          </w:p>
        </w:tc>
      </w:tr>
      <w:tr w:rsidR="00107B28" w:rsidTr="00FF5F25">
        <w:trPr>
          <w:trHeight w:val="1316"/>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Γνωρίζει ο οικονομικός φορέας την ύπαρξη τυχόν </w:t>
            </w:r>
            <w:r>
              <w:rPr>
                <w:b/>
              </w:rPr>
              <w:t>σύγκρουσης συμφερόντων</w:t>
            </w:r>
            <w:r>
              <w:rPr>
                <w:rStyle w:val="ae"/>
                <w:b/>
              </w:rPr>
              <w:endnoteReference w:id="29"/>
            </w:r>
            <w:r>
              <w:t>, λόγω της συμμετοχής του στη διαδικασία ανάθεσης της σύμβασης;</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416"/>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Έχει παράσχει </w:t>
            </w:r>
            <w:r>
              <w:rPr>
                <w:rStyle w:val="NormalBoldChar"/>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30"/>
            </w:r>
            <w:r>
              <w:t>;</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932"/>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pPr>
              <w:rPr>
                <w:b/>
              </w:rPr>
            </w:pPr>
            <w:r>
              <w:t>Έχει επιδείξει ο οικονομικός φορέας σοβαρή ή επαναλαμβανόμενη πλημμέλεια</w:t>
            </w:r>
            <w:r>
              <w:rPr>
                <w:rStyle w:val="af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931"/>
          <w:jc w:val="center"/>
        </w:trPr>
        <w:tc>
          <w:tcPr>
            <w:tcW w:w="4479" w:type="dxa"/>
            <w:vMerge/>
            <w:tcBorders>
              <w:top w:val="single" w:sz="4" w:space="0" w:color="000000"/>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Μπορεί ο οικονομικός φορέας να επιβεβαιώσει ότι:</w:t>
            </w:r>
          </w:p>
          <w:p w:rsidR="00107B28" w:rsidRDefault="00107B28" w:rsidP="00FF5F2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07B28" w:rsidRDefault="00107B28" w:rsidP="00FF5F25">
            <w:r>
              <w:t xml:space="preserve">β) </w:t>
            </w:r>
            <w:r w:rsidRPr="00576263">
              <w:t xml:space="preserve">δεν </w:t>
            </w:r>
            <w:r>
              <w:t xml:space="preserve">έχει </w:t>
            </w:r>
            <w:r w:rsidRPr="00576263">
              <w:t>αποκρύψει</w:t>
            </w:r>
            <w:r>
              <w:t xml:space="preserve"> τις πληροφορίες αυτές,</w:t>
            </w:r>
          </w:p>
          <w:p w:rsidR="00107B28" w:rsidRDefault="00107B28" w:rsidP="00FF5F25">
            <w: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107B28" w:rsidRDefault="00107B28" w:rsidP="00FF5F25">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lastRenderedPageBreak/>
              <w:t>[] Ναι [] Όχι</w:t>
            </w:r>
          </w:p>
        </w:tc>
      </w:tr>
    </w:tbl>
    <w:p w:rsidR="00107B28" w:rsidRDefault="00107B28" w:rsidP="009D6702">
      <w:pPr>
        <w:pStyle w:val="ChapterTitle"/>
      </w:pPr>
    </w:p>
    <w:p w:rsidR="00107B28" w:rsidRDefault="00107B28" w:rsidP="009D6702">
      <w:pPr>
        <w:jc w:val="center"/>
        <w:rPr>
          <w:b/>
          <w:bCs/>
        </w:rPr>
      </w:pPr>
    </w:p>
    <w:p w:rsidR="00107B28" w:rsidRDefault="00107B28" w:rsidP="009D6702">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Ονομαστικοποίηση μετοχών εταιρειών που συνάπτουν δημόσιες συμβάσεις Άρθρο 8 παρ. 4 ν. 3310/2005</w:t>
            </w:r>
            <w:r w:rsidRPr="00576263">
              <w:rPr>
                <w:rStyle w:val="af2"/>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trHeight w:val="2199"/>
          <w:jc w:val="center"/>
        </w:trPr>
        <w:tc>
          <w:tcPr>
            <w:tcW w:w="4479" w:type="dxa"/>
            <w:tcBorders>
              <w:top w:val="single" w:sz="4" w:space="0" w:color="000000"/>
              <w:left w:val="single" w:sz="4" w:space="0" w:color="000000"/>
              <w:bottom w:val="single" w:sz="4" w:space="0" w:color="000000"/>
            </w:tcBorders>
          </w:tcPr>
          <w:p w:rsidR="00107B28" w:rsidRDefault="00107B28" w:rsidP="00FF5F25">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p w:rsidR="00107B28" w:rsidRDefault="00107B28" w:rsidP="00FF5F25"/>
          <w:p w:rsidR="00107B28" w:rsidRDefault="00107B28" w:rsidP="00FF5F25">
            <w:pPr>
              <w:rPr>
                <w:b/>
                <w:i/>
              </w:rPr>
            </w:pPr>
            <w:r>
              <w:rPr>
                <w:i/>
              </w:rPr>
              <w:t>(διαδικτυακή διεύθυνση, αρχή ή φορέας έκδοσης, επακριβή στοιχεία αναφοράς των εγγράφων): [……][……][……]</w:t>
            </w:r>
          </w:p>
          <w:p w:rsidR="00107B28" w:rsidRDefault="00107B28" w:rsidP="00FF5F25">
            <w:pPr>
              <w:rPr>
                <w:i/>
              </w:rPr>
            </w:pPr>
            <w:r>
              <w:rPr>
                <w:b/>
                <w:i/>
              </w:rPr>
              <w:t>Εάν ναι</w:t>
            </w:r>
            <w:r>
              <w:rPr>
                <w:i/>
              </w:rPr>
              <w:t xml:space="preserve">, έχει λάβει ο οικονομικός φορέας μέτρα αυτοκάθαρσης; </w:t>
            </w:r>
          </w:p>
          <w:p w:rsidR="00107B28" w:rsidRDefault="00107B28" w:rsidP="00FF5F25">
            <w:pPr>
              <w:rPr>
                <w:b/>
                <w:i/>
              </w:rPr>
            </w:pPr>
            <w:r>
              <w:rPr>
                <w:i/>
              </w:rPr>
              <w:t>[] Ναι [] Όχι</w:t>
            </w:r>
          </w:p>
          <w:p w:rsidR="00107B28" w:rsidRDefault="00107B28" w:rsidP="00FF5F25">
            <w:pPr>
              <w:rPr>
                <w:i/>
              </w:rPr>
            </w:pPr>
            <w:r>
              <w:rPr>
                <w:b/>
                <w:i/>
              </w:rPr>
              <w:t>Εάν το έχει πράξει,</w:t>
            </w:r>
            <w:r>
              <w:rPr>
                <w:i/>
              </w:rPr>
              <w:t xml:space="preserve"> περιγράψτε τα μέτρα που λήφθηκαν: </w:t>
            </w:r>
          </w:p>
          <w:p w:rsidR="00107B28" w:rsidRDefault="00107B28" w:rsidP="00FF5F25">
            <w:r>
              <w:rPr>
                <w:i/>
              </w:rPr>
              <w:t>[……]</w:t>
            </w:r>
          </w:p>
        </w:tc>
      </w:tr>
    </w:tbl>
    <w:p w:rsidR="00107B28" w:rsidRDefault="00107B28" w:rsidP="009D6702">
      <w:pPr>
        <w:pageBreakBefore/>
        <w:jc w:val="center"/>
      </w:pPr>
      <w:r>
        <w:rPr>
          <w:b/>
          <w:bCs/>
          <w:u w:val="single"/>
        </w:rPr>
        <w:lastRenderedPageBreak/>
        <w:t>Μέρος IV: Κριτήρια επιλογής</w:t>
      </w:r>
    </w:p>
    <w:p w:rsidR="00107B28" w:rsidRDefault="00107B28" w:rsidP="009D67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07B28" w:rsidRDefault="00107B28" w:rsidP="009D6702">
      <w:pPr>
        <w:jc w:val="center"/>
        <w:rPr>
          <w:b/>
          <w:bCs/>
        </w:rPr>
      </w:pPr>
      <w:r>
        <w:rPr>
          <w:b/>
          <w:bCs/>
        </w:rPr>
        <w:t>α: Γενική ένδειξη για όλα τα κριτήρια επιλογής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bl>
    <w:p w:rsidR="00107B28" w:rsidRDefault="00107B28" w:rsidP="009D6702">
      <w:pPr>
        <w:pStyle w:val="SectionTitle"/>
        <w:rPr>
          <w:sz w:val="22"/>
        </w:rPr>
      </w:pPr>
    </w:p>
    <w:p w:rsidR="00107B28" w:rsidRDefault="00107B28" w:rsidP="009D6702">
      <w:pPr>
        <w:jc w:val="center"/>
        <w:rPr>
          <w:b/>
          <w:i/>
          <w:sz w:val="21"/>
          <w:szCs w:val="21"/>
        </w:rPr>
      </w:pPr>
      <w:r>
        <w:rPr>
          <w:b/>
          <w:bCs/>
        </w:rPr>
        <w:t xml:space="preserve">Α: Καταλληλότητα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2"/>
                <w:sz w:val="20"/>
                <w:szCs w:val="20"/>
              </w:rPr>
              <w:endnoteReference w:id="33"/>
            </w:r>
            <w:r>
              <w:rPr>
                <w:sz w:val="20"/>
                <w:szCs w:val="20"/>
              </w:rPr>
              <w:t>;</w:t>
            </w:r>
            <w:r>
              <w:rPr>
                <w:sz w:val="21"/>
                <w:szCs w:val="21"/>
              </w:rPr>
              <w:t xml:space="preserve"> του:</w:t>
            </w:r>
          </w:p>
          <w:p w:rsidR="00107B28" w:rsidRDefault="00107B28" w:rsidP="00FF5F25">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rPr>
                <w:i/>
                <w:sz w:val="21"/>
                <w:szCs w:val="21"/>
              </w:rPr>
            </w:pPr>
            <w:r>
              <w:t>[…]</w:t>
            </w:r>
          </w:p>
          <w:p w:rsidR="00107B28" w:rsidRDefault="00107B28" w:rsidP="00FF5F25">
            <w:pPr>
              <w:rPr>
                <w:i/>
                <w:sz w:val="21"/>
                <w:szCs w:val="21"/>
              </w:rPr>
            </w:pPr>
          </w:p>
          <w:p w:rsidR="00107B28" w:rsidRDefault="00107B28" w:rsidP="00FF5F25">
            <w:pPr>
              <w:rPr>
                <w:i/>
                <w:sz w:val="21"/>
                <w:szCs w:val="21"/>
              </w:rPr>
            </w:pPr>
          </w:p>
          <w:p w:rsidR="00107B28" w:rsidRDefault="00107B28" w:rsidP="00FF5F25">
            <w:pPr>
              <w:rPr>
                <w:i/>
                <w:sz w:val="21"/>
                <w:szCs w:val="21"/>
              </w:rPr>
            </w:pPr>
          </w:p>
          <w:p w:rsidR="00107B28" w:rsidRDefault="00107B28" w:rsidP="00FF5F25">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07B28" w:rsidRDefault="00107B28" w:rsidP="00FF5F25">
            <w:r>
              <w:rPr>
                <w:i/>
                <w:sz w:val="21"/>
                <w:szCs w:val="21"/>
              </w:rPr>
              <w:t>[……][……][……]</w:t>
            </w:r>
          </w:p>
        </w:tc>
      </w:tr>
      <w:tr w:rsidR="00107B28" w:rsidTr="00FF5F25">
        <w:trPr>
          <w:trHeight w:val="1018"/>
          <w:jc w:val="center"/>
        </w:trPr>
        <w:tc>
          <w:tcPr>
            <w:tcW w:w="4479" w:type="dxa"/>
            <w:tcBorders>
              <w:top w:val="single" w:sz="4" w:space="0" w:color="000000"/>
              <w:left w:val="single" w:sz="4" w:space="0" w:color="000000"/>
              <w:bottom w:val="single" w:sz="4" w:space="0" w:color="000000"/>
            </w:tcBorders>
          </w:tcPr>
          <w:p w:rsidR="00107B28" w:rsidRDefault="00107B28" w:rsidP="00FF5F25">
            <w:pPr>
              <w:rPr>
                <w:sz w:val="20"/>
                <w:szCs w:val="20"/>
              </w:rPr>
            </w:pPr>
            <w:r>
              <w:rPr>
                <w:b/>
                <w:sz w:val="20"/>
                <w:szCs w:val="20"/>
              </w:rPr>
              <w:t>2) Για συμβάσεις υπηρεσιών:</w:t>
            </w:r>
          </w:p>
          <w:p w:rsidR="00107B28" w:rsidRDefault="00107B28" w:rsidP="00FF5F25">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07B28" w:rsidRDefault="00107B28" w:rsidP="00FF5F25"/>
          <w:p w:rsidR="00107B28" w:rsidRDefault="00107B28" w:rsidP="00FF5F25">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rPr>
                <w:sz w:val="20"/>
                <w:szCs w:val="20"/>
              </w:rPr>
            </w:pPr>
          </w:p>
          <w:p w:rsidR="00107B28" w:rsidRDefault="00107B28" w:rsidP="00FF5F25">
            <w:pPr>
              <w:rPr>
                <w:sz w:val="20"/>
                <w:szCs w:val="20"/>
              </w:rPr>
            </w:pPr>
            <w:r>
              <w:rPr>
                <w:sz w:val="20"/>
                <w:szCs w:val="20"/>
              </w:rPr>
              <w:t>[] Ναι [] Όχι</w:t>
            </w:r>
          </w:p>
          <w:p w:rsidR="00107B28" w:rsidRDefault="00107B28" w:rsidP="00FF5F25">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107B28" w:rsidRDefault="00107B28" w:rsidP="00FF5F25">
            <w:pPr>
              <w:rPr>
                <w:i/>
                <w:sz w:val="20"/>
                <w:szCs w:val="20"/>
              </w:rPr>
            </w:pPr>
            <w:r>
              <w:rPr>
                <w:sz w:val="20"/>
                <w:szCs w:val="20"/>
              </w:rPr>
              <w:t>[ …] [] Ναι [] Όχι</w:t>
            </w:r>
          </w:p>
          <w:p w:rsidR="00107B28" w:rsidRDefault="00107B28" w:rsidP="00FF5F25">
            <w:pPr>
              <w:rPr>
                <w:i/>
                <w:sz w:val="20"/>
                <w:szCs w:val="20"/>
              </w:rPr>
            </w:pPr>
          </w:p>
          <w:p w:rsidR="00107B28" w:rsidRDefault="00107B28" w:rsidP="00FF5F25">
            <w:r>
              <w:rPr>
                <w:i/>
                <w:sz w:val="20"/>
                <w:szCs w:val="20"/>
              </w:rPr>
              <w:t>(διαδικτυακή διεύθυνση, αρχή ή φορέας έκδοσης, επακριβή στοιχεία αναφοράς των εγγράφων): [……][……][……]</w:t>
            </w:r>
          </w:p>
        </w:tc>
      </w:tr>
    </w:tbl>
    <w:p w:rsidR="00107B28" w:rsidRDefault="00107B28" w:rsidP="009D6702">
      <w:pPr>
        <w:jc w:val="center"/>
        <w:rPr>
          <w:b/>
          <w:bCs/>
        </w:rPr>
      </w:pPr>
    </w:p>
    <w:p w:rsidR="00107B28" w:rsidRDefault="00107B28" w:rsidP="009D6702">
      <w:pPr>
        <w:jc w:val="center"/>
        <w:rPr>
          <w:b/>
          <w:bCs/>
        </w:rPr>
      </w:pPr>
    </w:p>
    <w:p w:rsidR="00107B28" w:rsidRDefault="00107B28" w:rsidP="009D6702">
      <w:pPr>
        <w:pageBreakBefore/>
        <w:jc w:val="center"/>
        <w:rPr>
          <w:b/>
          <w:i/>
        </w:rPr>
      </w:pPr>
      <w:r>
        <w:rPr>
          <w:b/>
          <w:bCs/>
        </w:rPr>
        <w:lastRenderedPageBreak/>
        <w:t xml:space="preserve">Β: Οικονομική και χρηματοοικονομική επάρκεια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07B28" w:rsidRDefault="00107B28" w:rsidP="00FF5F25">
            <w:r>
              <w:rPr>
                <w:b/>
                <w:bCs/>
              </w:rPr>
              <w:t>και/ή,</w:t>
            </w:r>
          </w:p>
          <w:p w:rsidR="00107B28" w:rsidRDefault="00107B28" w:rsidP="00FF5F25">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e"/>
              </w:rPr>
              <w:endnoteReference w:id="34"/>
            </w:r>
            <w:r>
              <w:rPr>
                <w:b/>
              </w:rPr>
              <w:t>:</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έτος: [……] κύκλος </w:t>
            </w:r>
            <w:proofErr w:type="spellStart"/>
            <w:r>
              <w:t>εργασιών:[……][…]νόμισμα</w:t>
            </w:r>
            <w:proofErr w:type="spellEnd"/>
          </w:p>
          <w:p w:rsidR="00107B28" w:rsidRDefault="00107B28" w:rsidP="00FF5F25">
            <w:r>
              <w:t xml:space="preserve">έτος: [……] κύκλος </w:t>
            </w:r>
            <w:proofErr w:type="spellStart"/>
            <w:r>
              <w:t>εργασιών:[……][…]νόμισμα</w:t>
            </w:r>
            <w:proofErr w:type="spellEnd"/>
          </w:p>
          <w:p w:rsidR="00107B28" w:rsidRDefault="00107B28" w:rsidP="00FF5F25">
            <w:r>
              <w:t xml:space="preserve">έτος: [……] κύκλος </w:t>
            </w:r>
            <w:proofErr w:type="spellStart"/>
            <w:r>
              <w:t>εργασιών:[……][…]νόμισμα</w:t>
            </w:r>
            <w:proofErr w:type="spellEnd"/>
          </w:p>
          <w:p w:rsidR="00107B28" w:rsidRDefault="00107B28" w:rsidP="00FF5F25"/>
          <w:p w:rsidR="00107B28" w:rsidRDefault="00107B28" w:rsidP="00FF5F25"/>
          <w:p w:rsidR="00107B28" w:rsidRDefault="00107B28" w:rsidP="00FF5F25"/>
          <w:p w:rsidR="00107B28" w:rsidRDefault="00107B28" w:rsidP="00FF5F25">
            <w:r>
              <w:t>(αριθμός ετών, μέσος κύκλος εργασιών)</w:t>
            </w:r>
            <w:r>
              <w:rPr>
                <w:b/>
              </w:rPr>
              <w:t>:</w:t>
            </w:r>
            <w:r>
              <w:t xml:space="preserve"> </w:t>
            </w:r>
          </w:p>
          <w:p w:rsidR="00107B28" w:rsidRDefault="00107B28" w:rsidP="00FF5F25">
            <w:r>
              <w:t>[……],[……][…]νόμισμα</w:t>
            </w:r>
          </w:p>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07B28" w:rsidRDefault="00107B28" w:rsidP="00FF5F25">
            <w:r>
              <w:rPr>
                <w:b/>
                <w:bCs/>
              </w:rPr>
              <w:t>και/ή,</w:t>
            </w:r>
          </w:p>
          <w:p w:rsidR="00107B28" w:rsidRDefault="00107B28" w:rsidP="00FF5F25">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2"/>
              </w:rPr>
              <w:endnoteReference w:id="35"/>
            </w:r>
            <w:r>
              <w:t>:</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έτος: [……] κύκλος εργασιών:</w:t>
            </w:r>
            <w:r w:rsidRPr="00CA0924">
              <w:t xml:space="preserve"> </w:t>
            </w:r>
            <w:r>
              <w:t>[……][…]</w:t>
            </w:r>
            <w:r w:rsidRPr="00CA0924">
              <w:t xml:space="preserve"> </w:t>
            </w:r>
            <w:r>
              <w:t>νόμισμα</w:t>
            </w:r>
          </w:p>
          <w:p w:rsidR="00107B28" w:rsidRDefault="00107B28" w:rsidP="00FF5F25">
            <w:r>
              <w:t>έτος: [……] κύκλος εργασιών:</w:t>
            </w:r>
            <w:r w:rsidRPr="00CA0924">
              <w:t xml:space="preserve"> </w:t>
            </w:r>
            <w:r>
              <w:t>[……][…]</w:t>
            </w:r>
            <w:r w:rsidRPr="00CA0924">
              <w:t xml:space="preserve"> </w:t>
            </w:r>
            <w:r>
              <w:t>νόμισμα</w:t>
            </w:r>
          </w:p>
          <w:p w:rsidR="00107B28" w:rsidRDefault="00107B28" w:rsidP="00FF5F25">
            <w:r>
              <w:t>έτος: [……] κύκλος εργασιών:</w:t>
            </w:r>
            <w:r w:rsidRPr="009D6702">
              <w:t xml:space="preserve"> </w:t>
            </w:r>
            <w:r>
              <w:t>[……][…]</w:t>
            </w:r>
            <w:r w:rsidRPr="009D6702">
              <w:t xml:space="preserve"> </w:t>
            </w:r>
            <w:r>
              <w:t>νόμισμα</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(αριθμός ετών, μέσος κύκλος εργασιών)</w:t>
            </w:r>
            <w:r>
              <w:rPr>
                <w:b/>
              </w:rPr>
              <w:t>:</w:t>
            </w:r>
            <w:r>
              <w:t xml:space="preserve"> </w:t>
            </w:r>
          </w:p>
          <w:p w:rsidR="00107B28" w:rsidRDefault="00107B28" w:rsidP="00FF5F25">
            <w:pPr>
              <w:rPr>
                <w:i/>
              </w:rPr>
            </w:pPr>
            <w:r>
              <w:t>[……],[……][…]</w:t>
            </w:r>
            <w:r w:rsidRPr="009D6702">
              <w:t xml:space="preserve"> </w:t>
            </w:r>
            <w:r>
              <w:t>νόμισμα</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snapToGrid w:val="0"/>
            </w:pPr>
            <w:r>
              <w:t xml:space="preserve">4)Όσον αφορά τις χρηματοοικονομικές </w:t>
            </w:r>
            <w:r>
              <w:lastRenderedPageBreak/>
              <w:t>αναλογίες</w:t>
            </w:r>
            <w:r>
              <w:rPr>
                <w:rStyle w:val="af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07B28" w:rsidRDefault="00107B28" w:rsidP="00FF5F25">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lastRenderedPageBreak/>
              <w:t xml:space="preserve">(προσδιορισμός της απαιτούμενης </w:t>
            </w:r>
            <w:r>
              <w:lastRenderedPageBreak/>
              <w:t xml:space="preserve">αναλογίας-αναλογία μεταξύ </w:t>
            </w:r>
            <w:r>
              <w:rPr>
                <w:lang w:val="en-US"/>
              </w:rPr>
              <w:t>x</w:t>
            </w:r>
            <w:r>
              <w:t xml:space="preserve"> και </w:t>
            </w:r>
            <w:r>
              <w:rPr>
                <w:lang w:val="en-US"/>
              </w:rPr>
              <w:t>y</w:t>
            </w:r>
            <w:r>
              <w:rPr>
                <w:rStyle w:val="af2"/>
                <w:lang w:val="en-US"/>
              </w:rPr>
              <w:endnoteReference w:id="37"/>
            </w:r>
            <w:r w:rsidRPr="00E00AB5">
              <w:t xml:space="preserve"> </w:t>
            </w:r>
            <w:r>
              <w:t>-και η αντίστοιχη αξία)</w:t>
            </w:r>
          </w:p>
          <w:p w:rsidR="00107B28" w:rsidRDefault="00107B28" w:rsidP="00FF5F25">
            <w:pPr>
              <w:snapToGrid w:val="0"/>
            </w:pPr>
          </w:p>
          <w:p w:rsidR="00107B28" w:rsidRDefault="00107B28" w:rsidP="00FF5F25">
            <w:pPr>
              <w:snapToGrid w:val="0"/>
            </w:pPr>
          </w:p>
          <w:p w:rsidR="00107B28" w:rsidRDefault="00107B28" w:rsidP="00FF5F25">
            <w:pPr>
              <w:snapToGrid w:val="0"/>
              <w:rPr>
                <w:i/>
              </w:rPr>
            </w:pPr>
          </w:p>
          <w:p w:rsidR="00107B28" w:rsidRDefault="00107B28" w:rsidP="00FF5F25">
            <w:pPr>
              <w:snapToGrid w:val="0"/>
              <w:rPr>
                <w:i/>
              </w:rPr>
            </w:pPr>
            <w:r>
              <w:rPr>
                <w:i/>
              </w:rPr>
              <w:t xml:space="preserve">(διαδικτυακή διεύθυνση, αρχή ή φορέας έκδοσης, επακριβή στοιχεία αναφοράς των εγγράφων): </w:t>
            </w:r>
          </w:p>
          <w:p w:rsidR="00107B28" w:rsidRDefault="00107B28" w:rsidP="00FF5F25">
            <w:pPr>
              <w:snapToGrid w:val="0"/>
            </w:pPr>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rStyle w:val="NormalBoldChar"/>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07B28" w:rsidRDefault="00107B28" w:rsidP="00FF5F25">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[……][…]νόμισμα</w:t>
            </w:r>
          </w:p>
          <w:p w:rsidR="00107B28" w:rsidRDefault="00107B28" w:rsidP="00FF5F25"/>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07B28" w:rsidRDefault="00107B28" w:rsidP="00FF5F25">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bl>
    <w:p w:rsidR="00107B28" w:rsidRDefault="00107B28" w:rsidP="009D6702">
      <w:pPr>
        <w:pStyle w:val="SectionTitle"/>
        <w:ind w:firstLine="0"/>
      </w:pPr>
    </w:p>
    <w:p w:rsidR="00107B28" w:rsidRDefault="00107B28" w:rsidP="009D6702">
      <w:pPr>
        <w:pageBreakBefore/>
        <w:jc w:val="center"/>
        <w:rPr>
          <w:b/>
          <w:sz w:val="21"/>
          <w:szCs w:val="21"/>
        </w:rPr>
      </w:pPr>
      <w:r>
        <w:rPr>
          <w:b/>
          <w:bCs/>
        </w:rPr>
        <w:lastRenderedPageBreak/>
        <w:t>Γ: Τεχνική και επαγγελματική ικανότητα</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1α) Μόνο για τις </w:t>
            </w:r>
            <w:r>
              <w:rPr>
                <w:b/>
                <w:i/>
              </w:rPr>
              <w:t>δημόσιες συμβάσεις έργων</w:t>
            </w:r>
            <w:r>
              <w:t>:</w:t>
            </w:r>
          </w:p>
          <w:p w:rsidR="00107B28" w:rsidRDefault="00107B28" w:rsidP="00FF5F25">
            <w:pPr>
              <w:rPr>
                <w:i/>
              </w:rPr>
            </w:pPr>
            <w:r>
              <w:t>Κατά τη διάρκεια της περιόδου αναφοράς</w:t>
            </w:r>
            <w:r w:rsidRPr="004A40BE">
              <w:rPr>
                <w:rStyle w:val="ae"/>
              </w:rPr>
              <w:endnoteReference w:id="38"/>
            </w:r>
            <w:r>
              <w:t xml:space="preserve">, ο οικονομικός φορέας έχει </w:t>
            </w:r>
            <w:r>
              <w:rPr>
                <w:b/>
              </w:rPr>
              <w:t>εκτελέσει τα ακόλουθα έργα του είδους που έχει προσδιοριστεί</w:t>
            </w:r>
            <w:r>
              <w:t>:</w:t>
            </w:r>
          </w:p>
          <w:p w:rsidR="00107B28" w:rsidRDefault="00107B28" w:rsidP="00FF5F25">
            <w:pPr>
              <w:rPr>
                <w:i/>
              </w:rPr>
            </w:pPr>
          </w:p>
          <w:p w:rsidR="00107B28" w:rsidRDefault="00107B28" w:rsidP="00FF5F25">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07B28" w:rsidRDefault="00107B28" w:rsidP="00FF5F25">
            <w:r>
              <w:t>[…]</w:t>
            </w:r>
          </w:p>
          <w:p w:rsidR="00107B28" w:rsidRDefault="00107B28" w:rsidP="00FF5F25">
            <w:pPr>
              <w:rPr>
                <w:i/>
              </w:rPr>
            </w:pPr>
            <w:r>
              <w:t>Έργα: [……]</w:t>
            </w:r>
          </w:p>
          <w:p w:rsidR="00107B28" w:rsidRDefault="00107B28" w:rsidP="00FF5F25">
            <w:pPr>
              <w:rPr>
                <w:i/>
              </w:rPr>
            </w:pPr>
            <w:r>
              <w:rPr>
                <w:i/>
              </w:rPr>
              <w:t>(διαδικτυακή διεύθυνση, αρχή ή φορέας έκδοσης, επακριβή στοιχεία αναφοράς των εγγράφων):</w:t>
            </w:r>
          </w:p>
          <w:p w:rsidR="00107B28" w:rsidRDefault="00107B28" w:rsidP="00FF5F25">
            <w:r>
              <w:rPr>
                <w:i/>
              </w:rPr>
              <w:t xml:space="preserve">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1β) Μόνο για </w:t>
            </w:r>
            <w:r>
              <w:rPr>
                <w:b/>
                <w:i/>
              </w:rPr>
              <w:t>δημόσιες συμβάσεις προμηθειών και δημόσιες συμβάσεις υπηρεσιών</w:t>
            </w:r>
            <w:r>
              <w:t>:</w:t>
            </w:r>
          </w:p>
          <w:p w:rsidR="00107B28" w:rsidRDefault="00107B28" w:rsidP="00FF5F25">
            <w:r>
              <w:t>Κατά τη διάρκεια της περιόδου αναφοράς</w:t>
            </w:r>
            <w:r w:rsidRPr="004A40BE">
              <w:rPr>
                <w:rStyle w:val="ae"/>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07B28" w:rsidRDefault="00107B28" w:rsidP="00FF5F25">
            <w:r>
              <w:t>Κατά τη σύνταξη του σχετικού καταλόγου αναφέρετε τα ποσά, τις ημερομηνίες και τους παραλήπτες δημόσιους ή ιδιωτικούς</w:t>
            </w:r>
            <w:r w:rsidRPr="004A40BE">
              <w:rPr>
                <w:rStyle w:val="ae"/>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07B28" w:rsidRDefault="00107B28" w:rsidP="00FF5F25">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107B28" w:rsidTr="00FF5F25">
              <w:tc>
                <w:tcPr>
                  <w:tcW w:w="1057"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107B28" w:rsidRDefault="00107B28" w:rsidP="00FF5F25">
                  <w:r>
                    <w:rPr>
                      <w:sz w:val="14"/>
                      <w:szCs w:val="14"/>
                    </w:rPr>
                    <w:t>παραλήπτες</w:t>
                  </w:r>
                </w:p>
              </w:tc>
            </w:tr>
            <w:tr w:rsidR="00107B28" w:rsidTr="00FF5F25">
              <w:tc>
                <w:tcPr>
                  <w:tcW w:w="1057"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052"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052"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tc>
            </w:tr>
          </w:tbl>
          <w:p w:rsidR="00107B28" w:rsidRDefault="00107B28" w:rsidP="00FF5F25"/>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e"/>
              </w:rPr>
              <w:endnoteReference w:id="41"/>
            </w:r>
            <w:r>
              <w:t>, ιδίως τους υπεύθυνους για τον έλεγχο της ποιότητας:</w:t>
            </w:r>
          </w:p>
          <w:p w:rsidR="00107B28" w:rsidRDefault="00107B28" w:rsidP="00FF5F25">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i/>
              </w:rPr>
              <w:t xml:space="preserve">5) Για σύνθετα προϊόντα ή υπηρεσίες που θα παρασχεθούν ή, κατ’ εξαίρεση, για προϊόντα ή υπηρεσίες που πρέπει να </w:t>
            </w:r>
            <w:r>
              <w:rPr>
                <w:b/>
                <w:i/>
              </w:rPr>
              <w:lastRenderedPageBreak/>
              <w:t>ανταποκρίνονται σε κάποιον ιδιαίτερο σκοπό:</w:t>
            </w:r>
          </w:p>
          <w:p w:rsidR="00107B28" w:rsidRDefault="00107B28" w:rsidP="00FF5F25">
            <w:r>
              <w:t xml:space="preserve">Ο οικονομικός φορέας </w:t>
            </w:r>
            <w:r>
              <w:rPr>
                <w:b/>
              </w:rPr>
              <w:t>θα</w:t>
            </w:r>
            <w:r>
              <w:t xml:space="preserve"> επιτρέπει τη διενέργεια </w:t>
            </w:r>
            <w:r>
              <w:rPr>
                <w:b/>
              </w:rPr>
              <w:t>ελέγχων</w:t>
            </w:r>
            <w:r w:rsidRPr="004A40BE">
              <w:rPr>
                <w:rStyle w:val="ae"/>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r>
              <w:t>[] Ναι [] Όχι</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 xml:space="preserve">6) Οι ακόλουθοι </w:t>
            </w:r>
            <w:r>
              <w:rPr>
                <w:b/>
              </w:rPr>
              <w:t>τίτλοι σπουδών και επαγγελματικών προσόντων</w:t>
            </w:r>
            <w:r>
              <w:t xml:space="preserve"> διατίθενται από:</w:t>
            </w:r>
          </w:p>
          <w:p w:rsidR="00107B28" w:rsidRDefault="00107B28" w:rsidP="00FF5F25">
            <w:pPr>
              <w:rPr>
                <w:b/>
                <w:i/>
              </w:rPr>
            </w:pPr>
            <w:r>
              <w:t xml:space="preserve">α) τον ίδιο τον </w:t>
            </w:r>
            <w:proofErr w:type="spellStart"/>
            <w:r>
              <w:t>πάροχο</w:t>
            </w:r>
            <w:proofErr w:type="spellEnd"/>
            <w:r>
              <w:t xml:space="preserve"> υπηρεσιών ή τον εργολάβο,</w:t>
            </w:r>
          </w:p>
          <w:p w:rsidR="00107B28" w:rsidRDefault="00107B28" w:rsidP="00FF5F25">
            <w:r>
              <w:rPr>
                <w:b/>
                <w:i/>
              </w:rPr>
              <w:t>και/ή</w:t>
            </w:r>
            <w:r>
              <w:t xml:space="preserve"> (ανάλογα με τις απαιτήσεις που ορίζονται στη σχετική πρόσκληση ή διακήρυξη ή στα έγγραφα της σύμβασης)</w:t>
            </w:r>
          </w:p>
          <w:p w:rsidR="00107B28" w:rsidRDefault="00107B28" w:rsidP="00FF5F25">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r>
              <w:t>α)[......................................……]</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β)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trHeight w:val="2683"/>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Έτος, μέσο ετήσιο εργατοϋπαλληλικό προσωπικό: </w:t>
            </w:r>
          </w:p>
          <w:p w:rsidR="00107B28" w:rsidRDefault="00107B28" w:rsidP="00FF5F25">
            <w:r>
              <w:t xml:space="preserve">[........], [.........] </w:t>
            </w:r>
          </w:p>
          <w:p w:rsidR="00107B28" w:rsidRDefault="00107B28" w:rsidP="00FF5F25">
            <w:r>
              <w:t xml:space="preserve">[........], [.........] </w:t>
            </w:r>
          </w:p>
          <w:p w:rsidR="00107B28" w:rsidRDefault="00107B28" w:rsidP="00FF5F25">
            <w:r>
              <w:t xml:space="preserve">[........], [.........] </w:t>
            </w:r>
          </w:p>
          <w:p w:rsidR="00107B28" w:rsidRDefault="00107B28" w:rsidP="00FF5F25">
            <w:r>
              <w:t>Έτος, αριθμός διευθυντικών στελεχών:</w:t>
            </w:r>
          </w:p>
          <w:p w:rsidR="00107B28" w:rsidRDefault="00107B28" w:rsidP="00FF5F25">
            <w:r>
              <w:t xml:space="preserve">[........], [.........] </w:t>
            </w:r>
          </w:p>
          <w:p w:rsidR="00107B28" w:rsidRDefault="00107B28" w:rsidP="00FF5F25">
            <w:r>
              <w:t xml:space="preserve">[........], [.........] </w:t>
            </w:r>
          </w:p>
          <w:p w:rsidR="00107B28" w:rsidRDefault="00107B28" w:rsidP="00FF5F25">
            <w:r>
              <w:t xml:space="preserve">[........], [.........] </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10) Ο οικονομικός φορέας </w:t>
            </w:r>
            <w:r>
              <w:rPr>
                <w:b/>
              </w:rPr>
              <w:t>προτίθεται, να αναθέσει σε τρίτους υπό μορφή υπεργολαβίας</w:t>
            </w:r>
            <w:r w:rsidRPr="004A40BE">
              <w:rPr>
                <w:rStyle w:val="ae"/>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11) Για </w:t>
            </w:r>
            <w:r>
              <w:rPr>
                <w:b/>
                <w:i/>
              </w:rPr>
              <w:t xml:space="preserve">δημόσιες συμβάσεις προμηθειών </w:t>
            </w:r>
            <w:r>
              <w:t>:</w:t>
            </w:r>
          </w:p>
          <w:p w:rsidR="00107B28" w:rsidRDefault="00107B28" w:rsidP="00FF5F25">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07B28" w:rsidRDefault="00107B28" w:rsidP="00FF5F25">
            <w:pPr>
              <w:rPr>
                <w:i/>
              </w:rPr>
            </w:pPr>
            <w:r>
              <w:t>Κατά περίπτωση, ο οικονομικός φορέας δηλώνει περαιτέρω ότι θα προσκομίσει τα απαιτούμενα πιστοποιητικά γνησιότητας.</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Ναι [] Όχι</w:t>
            </w:r>
          </w:p>
          <w:p w:rsidR="00107B28" w:rsidRDefault="00107B28" w:rsidP="00FF5F25">
            <w:pPr>
              <w:rPr>
                <w:i/>
              </w:rPr>
            </w:pPr>
          </w:p>
          <w:p w:rsidR="00107B28" w:rsidRDefault="00107B28" w:rsidP="00FF5F25">
            <w:pPr>
              <w:rPr>
                <w:i/>
              </w:rPr>
            </w:pPr>
          </w:p>
          <w:p w:rsidR="00107B28" w:rsidRDefault="00107B28" w:rsidP="00FF5F25">
            <w:r>
              <w:rPr>
                <w:i/>
              </w:rPr>
              <w:t xml:space="preserve">(διαδικτυακή διεύθυνση, αρχή ή φορέας έκδοσης, επακριβή στοιχεία αναφοράς των </w:t>
            </w:r>
            <w:r>
              <w:rPr>
                <w:i/>
              </w:rPr>
              <w:lastRenderedPageBreak/>
              <w:t>εγγράφων):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 xml:space="preserve">12) Για </w:t>
            </w:r>
            <w:r>
              <w:rPr>
                <w:b/>
                <w:i/>
              </w:rPr>
              <w:t>δημόσιες συμβάσεις προμηθειών</w:t>
            </w:r>
            <w:r>
              <w:t>:</w:t>
            </w:r>
          </w:p>
          <w:p w:rsidR="00107B28" w:rsidRDefault="00107B28" w:rsidP="00FF5F25">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07B28" w:rsidRDefault="00107B28" w:rsidP="00FF5F25">
            <w:pPr>
              <w:rPr>
                <w:i/>
              </w:rPr>
            </w:pPr>
            <w:r>
              <w:rPr>
                <w:b/>
              </w:rPr>
              <w:t>Εάν όχι</w:t>
            </w:r>
            <w:r>
              <w:t>, εξηγήστε τους λόγους και αναφέρετε ποια άλλα αποδεικτικά μέσα μπορούν να προσκομιστούν:</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bl>
    <w:p w:rsidR="00107B28" w:rsidRDefault="00107B28" w:rsidP="009D6702">
      <w:pPr>
        <w:pStyle w:val="SectionTitle"/>
        <w:ind w:firstLine="0"/>
      </w:pPr>
    </w:p>
    <w:p w:rsidR="00107B28" w:rsidRDefault="00107B28" w:rsidP="009D6702">
      <w:pPr>
        <w:jc w:val="center"/>
        <w:rPr>
          <w:b/>
          <w:bCs/>
        </w:rPr>
      </w:pPr>
    </w:p>
    <w:p w:rsidR="00107B28" w:rsidRDefault="00107B28" w:rsidP="009D6702">
      <w:pPr>
        <w:pageBreakBefore/>
        <w:jc w:val="center"/>
        <w:rPr>
          <w:b/>
          <w:i/>
        </w:rPr>
      </w:pPr>
      <w:r>
        <w:rPr>
          <w:b/>
          <w:bCs/>
        </w:rPr>
        <w:lastRenderedPageBreak/>
        <w:t>Δ: Συστήματα διασφάλισης ποιότητας και πρότυπα περιβαλλοντικής διαχείρισης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107B28" w:rsidRDefault="00107B28" w:rsidP="00FF5F25">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07B28" w:rsidRDefault="00107B28" w:rsidP="00FF5F25">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07B28" w:rsidRDefault="00107B28" w:rsidP="00FF5F25">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07B28" w:rsidRDefault="00107B28" w:rsidP="00FF5F25"/>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bl>
    <w:p w:rsidR="00107B28" w:rsidRDefault="00107B28" w:rsidP="009D6702">
      <w:pPr>
        <w:jc w:val="center"/>
      </w:pPr>
    </w:p>
    <w:p w:rsidR="00107B28" w:rsidRDefault="00107B28" w:rsidP="009D6702">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07B28" w:rsidRDefault="00107B28" w:rsidP="009D6702">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07B28" w:rsidRDefault="00107B28" w:rsidP="00FF5F25">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07B28" w:rsidRDefault="00107B28" w:rsidP="00FF5F25">
            <w:r>
              <w:rPr>
                <w:i/>
              </w:rPr>
              <w:t>Εάν ορισμένα από τα εν λόγω πιστοποιητικά ή λοιπές μορφές αποδεικτικών στοιχείων διατίθενται ηλεκτρονικά</w:t>
            </w:r>
            <w:r>
              <w:rPr>
                <w:rStyle w:val="ae"/>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 Ναι [] Όχι</w:t>
            </w:r>
            <w:r w:rsidRPr="002F6B21">
              <w:rPr>
                <w:rStyle w:val="ae"/>
              </w:rPr>
              <w:endnoteReference w:id="45"/>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r w:rsidRPr="00CA0924">
              <w:rPr>
                <w:rStyle w:val="ae"/>
                <w:i/>
              </w:rPr>
              <w:endnoteReference w:id="46"/>
            </w:r>
          </w:p>
        </w:tc>
      </w:tr>
    </w:tbl>
    <w:p w:rsidR="00107B28" w:rsidRDefault="00107B28" w:rsidP="009D6702">
      <w:pPr>
        <w:pStyle w:val="ChapterTitle"/>
      </w:pPr>
    </w:p>
    <w:p w:rsidR="00107B28" w:rsidRDefault="00107B28" w:rsidP="009D6702">
      <w:pPr>
        <w:pStyle w:val="ChapterTitle"/>
        <w:rPr>
          <w:i/>
        </w:rPr>
      </w:pPr>
      <w:r>
        <w:br w:type="page"/>
      </w:r>
      <w:r>
        <w:rPr>
          <w:bCs/>
        </w:rPr>
        <w:lastRenderedPageBreak/>
        <w:t>Μέρος VI: Τελικές δηλώσεις</w:t>
      </w:r>
    </w:p>
    <w:p w:rsidR="00107B28" w:rsidRDefault="00107B28" w:rsidP="00087F7E">
      <w:pPr>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07B28" w:rsidRDefault="00107B28" w:rsidP="00087F7E">
      <w:pPr>
        <w:jc w:val="both"/>
        <w:rPr>
          <w:i/>
        </w:rPr>
      </w:pPr>
      <w:r>
        <w:rPr>
          <w:i/>
        </w:rPr>
        <w:t>Ο κάτωθι υπογεγραμμένος, δηλώνω επισήμως ότι είμαι</w:t>
      </w:r>
      <w:r w:rsidR="004F3961">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47"/>
      </w:r>
      <w:r>
        <w:rPr>
          <w:i/>
        </w:rPr>
        <w:t>, εκτός εάν :</w:t>
      </w:r>
    </w:p>
    <w:p w:rsidR="00107B28" w:rsidRDefault="00107B28" w:rsidP="00087F7E">
      <w:pPr>
        <w:jc w:val="both"/>
        <w:rPr>
          <w:rStyle w:val="ae"/>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e"/>
        </w:rPr>
        <w:endnoteReference w:id="48"/>
      </w:r>
      <w:r>
        <w:rPr>
          <w:rStyle w:val="ae"/>
          <w:i/>
        </w:rPr>
        <w:t>.</w:t>
      </w:r>
    </w:p>
    <w:p w:rsidR="00107B28" w:rsidRDefault="00107B28" w:rsidP="00087F7E">
      <w:pPr>
        <w:jc w:val="both"/>
        <w:rPr>
          <w:rStyle w:val="ae"/>
          <w:i/>
          <w:vertAlign w:val="baseline"/>
        </w:rPr>
      </w:pPr>
      <w:r w:rsidRPr="00A0759C">
        <w:rPr>
          <w:rStyle w:val="ae"/>
          <w:i/>
          <w:vertAlign w:val="baseline"/>
        </w:rPr>
        <w:t>β) η αναθέτουσα αρχή ή ο αναθέτων φορέας έχουν ήδη στην κατοχή τους τα σχετικά έγγραφα.</w:t>
      </w:r>
    </w:p>
    <w:p w:rsidR="00A0759C" w:rsidRPr="00A0759C" w:rsidRDefault="00A0759C" w:rsidP="00087F7E">
      <w:pPr>
        <w:jc w:val="both"/>
        <w:rPr>
          <w:i/>
        </w:rPr>
      </w:pPr>
    </w:p>
    <w:p w:rsidR="00107B28" w:rsidRPr="00F85473" w:rsidRDefault="00A0759C" w:rsidP="00A0759C">
      <w:pPr>
        <w:suppressAutoHyphens/>
        <w:spacing w:after="200" w:line="276" w:lineRule="auto"/>
        <w:jc w:val="both"/>
        <w:rPr>
          <w:rFonts w:ascii="Calibri" w:hAnsi="Calibri" w:cs="Calibri"/>
          <w:i/>
        </w:rPr>
      </w:pPr>
      <w:r w:rsidRPr="00F85473">
        <w:rPr>
          <w:rFonts w:ascii="Calibri" w:hAnsi="Calibri" w:cs="Calibri"/>
          <w:i/>
          <w:kern w:val="1"/>
          <w:sz w:val="22"/>
          <w:szCs w:val="22"/>
          <w:lang w:eastAsia="zh-CN"/>
        </w:rPr>
        <w:t xml:space="preserve">Ο κάτωθι υπογεγραμμένος δίδω επισήμως τη συγκατάθεσή μου στο Δήμο Αγρινίου ,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συμμετοχής </w:t>
      </w:r>
      <w:r w:rsidR="004F3961" w:rsidRPr="00F85473">
        <w:rPr>
          <w:rFonts w:ascii="Calibri" w:hAnsi="Calibri" w:cs="Calibri"/>
          <w:i/>
          <w:kern w:val="1"/>
          <w:sz w:val="22"/>
          <w:szCs w:val="22"/>
          <w:lang w:eastAsia="zh-CN"/>
        </w:rPr>
        <w:t xml:space="preserve">στον συνοπτικό </w:t>
      </w:r>
      <w:r w:rsidRPr="00F85473">
        <w:rPr>
          <w:rFonts w:ascii="Calibri" w:hAnsi="Calibri" w:cs="Calibri"/>
          <w:i/>
          <w:kern w:val="1"/>
          <w:sz w:val="22"/>
          <w:szCs w:val="22"/>
          <w:lang w:eastAsia="zh-CN"/>
        </w:rPr>
        <w:t xml:space="preserve"> διαγωνισμό για την «</w:t>
      </w:r>
      <w:r w:rsidR="0089383B">
        <w:rPr>
          <w:rFonts w:ascii="Calibri" w:hAnsi="Calibri" w:cs="Calibri"/>
          <w:i/>
          <w:sz w:val="22"/>
          <w:szCs w:val="22"/>
        </w:rPr>
        <w:t>Κοπή χόρτων στα οδικά δίκτυα και σε κοινόχρηστους χώρους των Δ.Ε. του Δήμου Αγρινίου για πυροπροστασία και κλάδεμα-κοπή δέντρων ύψους άνω των 8 μ</w:t>
      </w:r>
      <w:r w:rsidR="00B97655" w:rsidRPr="00F85473">
        <w:rPr>
          <w:rFonts w:ascii="Calibri" w:hAnsi="Calibri" w:cs="Calibri"/>
          <w:i/>
          <w:sz w:val="22"/>
          <w:szCs w:val="22"/>
        </w:rPr>
        <w:t>».</w:t>
      </w:r>
    </w:p>
    <w:p w:rsidR="00107B28" w:rsidRDefault="00107B28" w:rsidP="00087F7E">
      <w:pPr>
        <w:jc w:val="both"/>
        <w:rPr>
          <w:i/>
        </w:rPr>
      </w:pPr>
    </w:p>
    <w:p w:rsidR="00107B28" w:rsidRDefault="00107B28" w:rsidP="00087F7E">
      <w:pPr>
        <w:jc w:val="both"/>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566D2B" w:rsidRDefault="00107B28" w:rsidP="00087F7E">
      <w:pPr>
        <w:jc w:val="both"/>
      </w:pPr>
      <w:r>
        <w:rPr>
          <w:i/>
        </w:rPr>
        <w:br w:type="page"/>
      </w:r>
    </w:p>
    <w:sectPr w:rsidR="00566D2B" w:rsidSect="00163BBC">
      <w:footerReference w:type="even" r:id="rId11"/>
      <w:footerReference w:type="default" r:id="rId12"/>
      <w:pgSz w:w="11907" w:h="16840"/>
      <w:pgMar w:top="907" w:right="1287" w:bottom="1258" w:left="126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4C" w:rsidRDefault="0091794C">
      <w:r>
        <w:separator/>
      </w:r>
    </w:p>
  </w:endnote>
  <w:endnote w:type="continuationSeparator" w:id="0">
    <w:p w:rsidR="0091794C" w:rsidRDefault="0091794C">
      <w:r>
        <w:continuationSeparator/>
      </w:r>
    </w:p>
  </w:endnote>
  <w:endnote w:id="1">
    <w:p w:rsidR="004F1EC8" w:rsidRDefault="004F1EC8" w:rsidP="009D6702">
      <w:pPr>
        <w:pStyle w:val="af3"/>
        <w:tabs>
          <w:tab w:val="left" w:pos="284"/>
        </w:tabs>
        <w:ind w:firstLine="0"/>
      </w:pPr>
      <w:r>
        <w:rPr>
          <w:rStyle w:val="ae"/>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F1EC8" w:rsidRDefault="004F1EC8" w:rsidP="009D6702">
      <w:pPr>
        <w:pStyle w:val="af3"/>
        <w:tabs>
          <w:tab w:val="left" w:pos="284"/>
        </w:tabs>
        <w:ind w:firstLine="0"/>
      </w:pPr>
      <w:r w:rsidRPr="00F62DFA">
        <w:rPr>
          <w:rStyle w:val="ae"/>
        </w:rPr>
        <w:endnoteRef/>
      </w:r>
      <w:r w:rsidRPr="002F6B21">
        <w:tab/>
        <w:t>Επαναλάβετε τα στοιχεία των αρμοδίων, όνομα και επώνυμο, όσες φορές χρειάζεται.</w:t>
      </w:r>
    </w:p>
  </w:endnote>
  <w:endnote w:id="3">
    <w:p w:rsidR="004F1EC8" w:rsidRPr="00F62DFA" w:rsidRDefault="004F1EC8" w:rsidP="009D6702">
      <w:pPr>
        <w:pStyle w:val="af3"/>
        <w:tabs>
          <w:tab w:val="left" w:pos="284"/>
        </w:tabs>
        <w:ind w:firstLine="0"/>
        <w:rPr>
          <w:rStyle w:val="DeltaViewInsertion"/>
          <w:b w:val="0"/>
          <w:i w:val="0"/>
        </w:rPr>
      </w:pPr>
      <w:r w:rsidRPr="00F62DFA">
        <w:rPr>
          <w:rStyle w:val="ae"/>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F1EC8" w:rsidRPr="00F62DFA" w:rsidRDefault="004F1EC8" w:rsidP="009D6702">
      <w:pPr>
        <w:pStyle w:val="af3"/>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4F1EC8" w:rsidRPr="00F62DFA" w:rsidRDefault="004F1EC8" w:rsidP="009D6702">
      <w:pPr>
        <w:pStyle w:val="af3"/>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4F1EC8" w:rsidRDefault="004F1EC8" w:rsidP="009D6702">
      <w:pPr>
        <w:pStyle w:val="af3"/>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F1EC8" w:rsidRDefault="004F1EC8" w:rsidP="009D6702">
      <w:pPr>
        <w:pStyle w:val="af3"/>
        <w:tabs>
          <w:tab w:val="left" w:pos="284"/>
        </w:tabs>
        <w:ind w:firstLine="0"/>
      </w:pPr>
      <w:r w:rsidRPr="00F62DFA">
        <w:rPr>
          <w:rStyle w:val="ae"/>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4F1EC8" w:rsidRDefault="004F1EC8" w:rsidP="009D6702">
      <w:pPr>
        <w:pStyle w:val="af3"/>
        <w:tabs>
          <w:tab w:val="left" w:pos="284"/>
        </w:tabs>
        <w:ind w:firstLine="0"/>
      </w:pPr>
      <w:r w:rsidRPr="00F62DFA">
        <w:rPr>
          <w:rStyle w:val="ae"/>
        </w:rPr>
        <w:endnoteRef/>
      </w:r>
      <w:r w:rsidRPr="002F6B21">
        <w:tab/>
        <w:t>Τα δικαιολογητικά και η κατάταξη, εάν υπάρχουν, αναφέρονται στην πιστοποίηση.</w:t>
      </w:r>
    </w:p>
  </w:endnote>
  <w:endnote w:id="6">
    <w:p w:rsidR="004F1EC8" w:rsidRDefault="004F1EC8" w:rsidP="009D6702">
      <w:pPr>
        <w:pStyle w:val="af3"/>
        <w:tabs>
          <w:tab w:val="left" w:pos="284"/>
        </w:tabs>
        <w:ind w:firstLine="0"/>
      </w:pPr>
      <w:r w:rsidRPr="00F62DFA">
        <w:rPr>
          <w:rStyle w:val="ae"/>
        </w:rPr>
        <w:endnoteRef/>
      </w:r>
      <w:r w:rsidRPr="002F6B21">
        <w:tab/>
        <w:t>Ειδικότερα ως μέλος ένωσης ή κοινοπραξίας ή άλλου παρόμοιου καθεστώτος.</w:t>
      </w:r>
    </w:p>
  </w:endnote>
  <w:endnote w:id="7">
    <w:p w:rsidR="004F1EC8" w:rsidRDefault="004F1EC8" w:rsidP="009D6702">
      <w:pPr>
        <w:pStyle w:val="af3"/>
        <w:tabs>
          <w:tab w:val="left" w:pos="284"/>
        </w:tabs>
        <w:ind w:firstLine="0"/>
      </w:pPr>
      <w:r w:rsidRPr="00F62DFA">
        <w:rPr>
          <w:rStyle w:val="ae"/>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4F1EC8" w:rsidRDefault="004F1EC8" w:rsidP="009D6702">
      <w:pPr>
        <w:pStyle w:val="af3"/>
        <w:tabs>
          <w:tab w:val="left" w:pos="284"/>
        </w:tabs>
        <w:ind w:firstLine="0"/>
      </w:pPr>
      <w:r w:rsidRPr="00F62DFA">
        <w:rPr>
          <w:rStyle w:val="ae"/>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F1EC8" w:rsidRDefault="004F1EC8" w:rsidP="009D6702">
      <w:pPr>
        <w:pStyle w:val="af3"/>
        <w:tabs>
          <w:tab w:val="left" w:pos="284"/>
        </w:tabs>
        <w:ind w:firstLine="0"/>
      </w:pPr>
      <w:r w:rsidRPr="00F62DFA">
        <w:rPr>
          <w:rStyle w:val="ae"/>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F1EC8" w:rsidRDefault="004F1EC8" w:rsidP="009D6702">
      <w:pPr>
        <w:pStyle w:val="af3"/>
        <w:tabs>
          <w:tab w:val="left" w:pos="284"/>
        </w:tabs>
        <w:ind w:firstLine="0"/>
      </w:pPr>
      <w:r w:rsidRPr="00F62DFA">
        <w:rPr>
          <w:rStyle w:val="ae"/>
        </w:rPr>
        <w:endnoteRef/>
      </w:r>
      <w:r w:rsidRPr="002F6B21">
        <w:tab/>
        <w:t>Σύμφωνα με άρθρο 73 παρ. 1 (β). Στον Κανονισμό ΕΕΕΣ (Κανονισμός ΕΕ 2016/7) αναφέρεται ως “διαφθορά”.</w:t>
      </w:r>
    </w:p>
  </w:endnote>
  <w:endnote w:id="11">
    <w:p w:rsidR="004F1EC8" w:rsidRDefault="004F1EC8" w:rsidP="009D6702">
      <w:pPr>
        <w:pStyle w:val="af3"/>
        <w:tabs>
          <w:tab w:val="left" w:pos="284"/>
        </w:tabs>
        <w:ind w:firstLine="0"/>
      </w:pPr>
      <w:r w:rsidRPr="00F62DFA">
        <w:rPr>
          <w:rStyle w:val="ae"/>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4F1EC8" w:rsidRDefault="004F1EC8" w:rsidP="009D6702">
      <w:pPr>
        <w:pStyle w:val="af3"/>
        <w:tabs>
          <w:tab w:val="left" w:pos="284"/>
        </w:tabs>
        <w:ind w:firstLine="0"/>
      </w:pPr>
      <w:r w:rsidRPr="00F62DFA">
        <w:rPr>
          <w:rStyle w:val="ae"/>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4F1EC8" w:rsidRDefault="004F1EC8" w:rsidP="009D6702">
      <w:pPr>
        <w:pStyle w:val="af3"/>
        <w:tabs>
          <w:tab w:val="left" w:pos="284"/>
        </w:tabs>
        <w:ind w:firstLine="0"/>
      </w:pPr>
      <w:r w:rsidRPr="00F62DFA">
        <w:rPr>
          <w:rStyle w:val="ae"/>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F1EC8" w:rsidRDefault="004F1EC8" w:rsidP="009D6702">
      <w:pPr>
        <w:pStyle w:val="af3"/>
        <w:tabs>
          <w:tab w:val="left" w:pos="284"/>
        </w:tabs>
        <w:ind w:firstLine="0"/>
      </w:pPr>
      <w:r w:rsidRPr="00F62DFA">
        <w:rPr>
          <w:rStyle w:val="ae"/>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4F1EC8" w:rsidRDefault="004F1EC8" w:rsidP="009D6702">
      <w:pPr>
        <w:pStyle w:val="af3"/>
        <w:tabs>
          <w:tab w:val="left" w:pos="284"/>
        </w:tabs>
        <w:ind w:firstLine="0"/>
      </w:pPr>
      <w:r w:rsidRPr="00F62DFA">
        <w:rPr>
          <w:rStyle w:val="ae"/>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4F1EC8" w:rsidRDefault="004F1EC8" w:rsidP="009D6702">
      <w:pPr>
        <w:pStyle w:val="af3"/>
        <w:tabs>
          <w:tab w:val="left" w:pos="284"/>
        </w:tabs>
        <w:ind w:firstLine="0"/>
      </w:pPr>
      <w:r w:rsidRPr="00F62DFA">
        <w:rPr>
          <w:rStyle w:val="ae"/>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18">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19">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20">
    <w:p w:rsidR="004F1EC8" w:rsidRDefault="004F1EC8" w:rsidP="009D6702">
      <w:pPr>
        <w:pStyle w:val="af3"/>
        <w:tabs>
          <w:tab w:val="left" w:pos="284"/>
        </w:tabs>
        <w:ind w:firstLine="0"/>
      </w:pPr>
      <w:r w:rsidRPr="00F62DFA">
        <w:rPr>
          <w:rStyle w:val="ae"/>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F1EC8" w:rsidRDefault="004F1EC8" w:rsidP="009D6702">
      <w:pPr>
        <w:pStyle w:val="af3"/>
        <w:tabs>
          <w:tab w:val="left" w:pos="284"/>
        </w:tabs>
        <w:ind w:firstLine="0"/>
      </w:pPr>
      <w:r w:rsidRPr="00F62DFA">
        <w:rPr>
          <w:rStyle w:val="ae"/>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4F1EC8" w:rsidRDefault="004F1EC8" w:rsidP="009D6702">
      <w:pPr>
        <w:pStyle w:val="af3"/>
        <w:tabs>
          <w:tab w:val="left" w:pos="284"/>
        </w:tabs>
        <w:ind w:firstLine="0"/>
      </w:pPr>
      <w:r w:rsidRPr="00F62DFA">
        <w:rPr>
          <w:rStyle w:val="ae"/>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F1EC8" w:rsidRDefault="004F1EC8" w:rsidP="009D6702">
      <w:pPr>
        <w:pStyle w:val="af3"/>
        <w:tabs>
          <w:tab w:val="left" w:pos="284"/>
        </w:tabs>
        <w:ind w:firstLine="0"/>
      </w:pPr>
      <w:r w:rsidRPr="00F62DFA">
        <w:rPr>
          <w:rStyle w:val="ae"/>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25">
    <w:p w:rsidR="004F1EC8" w:rsidRDefault="004F1EC8" w:rsidP="009D6702">
      <w:pPr>
        <w:pStyle w:val="af3"/>
        <w:tabs>
          <w:tab w:val="left" w:pos="284"/>
        </w:tabs>
        <w:ind w:firstLine="0"/>
      </w:pPr>
      <w:r w:rsidRPr="00F62DFA">
        <w:rPr>
          <w:rStyle w:val="ae"/>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F1EC8" w:rsidRDefault="004F1EC8" w:rsidP="009D6702">
      <w:pPr>
        <w:pStyle w:val="af3"/>
        <w:tabs>
          <w:tab w:val="left" w:pos="284"/>
        </w:tabs>
        <w:ind w:firstLine="0"/>
      </w:pPr>
      <w:r w:rsidRPr="00F62DFA">
        <w:rPr>
          <w:rStyle w:val="ae"/>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4F1EC8" w:rsidRDefault="004F1EC8" w:rsidP="009D6702">
      <w:pPr>
        <w:pStyle w:val="af3"/>
        <w:tabs>
          <w:tab w:val="left" w:pos="284"/>
        </w:tabs>
        <w:ind w:firstLine="0"/>
      </w:pPr>
      <w:r w:rsidRPr="00F62DFA">
        <w:rPr>
          <w:rStyle w:val="ae"/>
        </w:rPr>
        <w:endnoteRef/>
      </w:r>
      <w:r w:rsidRPr="002F6B21">
        <w:tab/>
        <w:t>Άρθρο 73 παρ. 5.</w:t>
      </w:r>
    </w:p>
  </w:endnote>
  <w:endnote w:id="28">
    <w:p w:rsidR="004F1EC8" w:rsidRDefault="004F1EC8" w:rsidP="009D6702">
      <w:pPr>
        <w:pStyle w:val="af3"/>
        <w:tabs>
          <w:tab w:val="left" w:pos="284"/>
        </w:tabs>
        <w:ind w:firstLine="0"/>
      </w:pPr>
      <w:r w:rsidRPr="00F62DFA">
        <w:rPr>
          <w:rStyle w:val="ae"/>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F1EC8" w:rsidRDefault="004F1EC8" w:rsidP="009D6702">
      <w:pPr>
        <w:pStyle w:val="af3"/>
        <w:tabs>
          <w:tab w:val="left" w:pos="284"/>
        </w:tabs>
        <w:ind w:firstLine="0"/>
      </w:pPr>
      <w:r w:rsidRPr="00F62DFA">
        <w:rPr>
          <w:rStyle w:val="ae"/>
        </w:rPr>
        <w:endnoteRef/>
      </w:r>
      <w:r w:rsidRPr="002F6B21">
        <w:tab/>
        <w:t>Όπως προσδιορίζεται στο άρθρο 24 ή στα έγγραφα της σύμβασης</w:t>
      </w:r>
      <w:r w:rsidRPr="002F6B21">
        <w:rPr>
          <w:b/>
          <w:i/>
        </w:rPr>
        <w:t>.</w:t>
      </w:r>
    </w:p>
  </w:endnote>
  <w:endnote w:id="30">
    <w:p w:rsidR="004F1EC8" w:rsidRDefault="004F1EC8" w:rsidP="009D6702">
      <w:pPr>
        <w:pStyle w:val="af3"/>
        <w:tabs>
          <w:tab w:val="left" w:pos="284"/>
        </w:tabs>
        <w:ind w:firstLine="0"/>
      </w:pPr>
      <w:r w:rsidRPr="00F62DFA">
        <w:rPr>
          <w:rStyle w:val="ae"/>
        </w:rPr>
        <w:endnoteRef/>
      </w:r>
      <w:r w:rsidRPr="002F6B21">
        <w:tab/>
      </w:r>
      <w:proofErr w:type="spellStart"/>
      <w:r w:rsidRPr="002F6B21">
        <w:t>Πρβλ</w:t>
      </w:r>
      <w:proofErr w:type="spellEnd"/>
      <w:r w:rsidRPr="002F6B21">
        <w:t xml:space="preserve"> άρθρο 48.</w:t>
      </w:r>
    </w:p>
  </w:endnote>
  <w:endnote w:id="31">
    <w:p w:rsidR="004F1EC8" w:rsidRDefault="004F1EC8" w:rsidP="009D6702">
      <w:pPr>
        <w:pStyle w:val="af3"/>
        <w:tabs>
          <w:tab w:val="left" w:pos="284"/>
        </w:tabs>
        <w:ind w:firstLine="0"/>
      </w:pPr>
      <w:r w:rsidRPr="00F62DFA">
        <w:rPr>
          <w:rStyle w:val="ae"/>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4F1EC8" w:rsidRDefault="004F1EC8" w:rsidP="009D6702">
      <w:pPr>
        <w:pStyle w:val="af3"/>
        <w:tabs>
          <w:tab w:val="left" w:pos="284"/>
        </w:tabs>
        <w:ind w:firstLine="0"/>
      </w:pPr>
      <w:r w:rsidRPr="00F62DFA">
        <w:rPr>
          <w:rStyle w:val="ae"/>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4F1EC8" w:rsidRDefault="004F1EC8" w:rsidP="009D6702">
      <w:pPr>
        <w:pStyle w:val="af3"/>
        <w:tabs>
          <w:tab w:val="left" w:pos="284"/>
        </w:tabs>
        <w:ind w:firstLine="0"/>
      </w:pPr>
      <w:r w:rsidRPr="00F62DFA">
        <w:rPr>
          <w:rStyle w:val="ae"/>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F1EC8" w:rsidRDefault="004F1EC8" w:rsidP="009D6702">
      <w:pPr>
        <w:pStyle w:val="af3"/>
        <w:tabs>
          <w:tab w:val="left" w:pos="284"/>
        </w:tabs>
        <w:ind w:firstLine="0"/>
      </w:pPr>
      <w:r w:rsidRPr="00F62DFA">
        <w:rPr>
          <w:rStyle w:val="ae"/>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4F1EC8" w:rsidRDefault="004F1EC8" w:rsidP="009D6702">
      <w:pPr>
        <w:pStyle w:val="af3"/>
        <w:tabs>
          <w:tab w:val="left" w:pos="284"/>
        </w:tabs>
        <w:ind w:firstLine="0"/>
      </w:pPr>
      <w:r w:rsidRPr="00F62DFA">
        <w:rPr>
          <w:rStyle w:val="ae"/>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4F1EC8" w:rsidRDefault="004F1EC8" w:rsidP="009D6702">
      <w:pPr>
        <w:pStyle w:val="af3"/>
        <w:tabs>
          <w:tab w:val="left" w:pos="284"/>
        </w:tabs>
        <w:ind w:firstLine="0"/>
      </w:pPr>
      <w:r w:rsidRPr="00F62DFA">
        <w:rPr>
          <w:rStyle w:val="ae"/>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4F1EC8" w:rsidRDefault="004F1EC8" w:rsidP="009D6702">
      <w:pPr>
        <w:pStyle w:val="af3"/>
        <w:tabs>
          <w:tab w:val="left" w:pos="284"/>
        </w:tabs>
        <w:ind w:firstLine="0"/>
      </w:pPr>
      <w:r w:rsidRPr="00F62DFA">
        <w:rPr>
          <w:rStyle w:val="ae"/>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4F1EC8" w:rsidRDefault="004F1EC8" w:rsidP="009D6702">
      <w:pPr>
        <w:pStyle w:val="af3"/>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4F1EC8" w:rsidRDefault="004F1EC8" w:rsidP="009D6702">
      <w:pPr>
        <w:pStyle w:val="af3"/>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4F1EC8" w:rsidRDefault="004F1EC8" w:rsidP="009D6702">
      <w:pPr>
        <w:pStyle w:val="af3"/>
        <w:tabs>
          <w:tab w:val="left" w:pos="284"/>
        </w:tabs>
        <w:ind w:firstLine="0"/>
      </w:pPr>
      <w:r w:rsidRPr="00F62DFA">
        <w:rPr>
          <w:rStyle w:val="ae"/>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4F1EC8" w:rsidRDefault="004F1EC8" w:rsidP="009D6702">
      <w:pPr>
        <w:pStyle w:val="af3"/>
        <w:tabs>
          <w:tab w:val="left" w:pos="284"/>
        </w:tabs>
        <w:ind w:firstLine="0"/>
      </w:pPr>
      <w:r w:rsidRPr="00F62DFA">
        <w:rPr>
          <w:rStyle w:val="ae"/>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4F1EC8" w:rsidRDefault="004F1EC8" w:rsidP="009D6702">
      <w:pPr>
        <w:pStyle w:val="af3"/>
        <w:tabs>
          <w:tab w:val="left" w:pos="284"/>
        </w:tabs>
        <w:ind w:firstLine="0"/>
      </w:pPr>
      <w:r w:rsidRPr="00F62DFA">
        <w:rPr>
          <w:rStyle w:val="ae"/>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4F1EC8" w:rsidRDefault="004F1EC8" w:rsidP="009D6702">
      <w:pPr>
        <w:pStyle w:val="af3"/>
        <w:tabs>
          <w:tab w:val="left" w:pos="284"/>
        </w:tabs>
        <w:ind w:firstLine="0"/>
      </w:pPr>
      <w:r w:rsidRPr="00F62DFA">
        <w:rPr>
          <w:rStyle w:val="ae"/>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4F1EC8" w:rsidRDefault="004F1EC8" w:rsidP="009D6702">
      <w:pPr>
        <w:pStyle w:val="af3"/>
        <w:tabs>
          <w:tab w:val="left" w:pos="284"/>
        </w:tabs>
        <w:ind w:firstLine="0"/>
      </w:pPr>
      <w:r w:rsidRPr="00F62DFA">
        <w:rPr>
          <w:rStyle w:val="ae"/>
        </w:rPr>
        <w:endnoteRef/>
      </w:r>
      <w:r w:rsidRPr="002F6B21">
        <w:tab/>
        <w:t>Διευκρινίστε ποιο στοιχείο αφορά η απάντηση.</w:t>
      </w:r>
    </w:p>
  </w:endnote>
  <w:endnote w:id="45">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46">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47">
    <w:p w:rsidR="004F1EC8" w:rsidRDefault="004F1EC8" w:rsidP="009D6702">
      <w:pPr>
        <w:pStyle w:val="af3"/>
        <w:tabs>
          <w:tab w:val="left" w:pos="284"/>
        </w:tabs>
        <w:ind w:firstLine="0"/>
      </w:pPr>
      <w:r w:rsidRPr="00F62DFA">
        <w:rPr>
          <w:rStyle w:val="ae"/>
        </w:rPr>
        <w:endnoteRef/>
      </w:r>
      <w:r w:rsidRPr="002F6B21">
        <w:tab/>
      </w:r>
      <w:proofErr w:type="spellStart"/>
      <w:r w:rsidRPr="002F6B21">
        <w:t>Πρβλ</w:t>
      </w:r>
      <w:proofErr w:type="spellEnd"/>
      <w:r w:rsidRPr="002F6B21">
        <w:t xml:space="preserve"> και άρθρο 1 ν. 4250/2014</w:t>
      </w:r>
    </w:p>
  </w:endnote>
  <w:endnote w:id="48">
    <w:p w:rsidR="004F1EC8" w:rsidRPr="00292E17" w:rsidRDefault="004F1EC8" w:rsidP="009D6702">
      <w:pPr>
        <w:pStyle w:val="af3"/>
        <w:tabs>
          <w:tab w:val="left" w:pos="284"/>
        </w:tabs>
        <w:ind w:firstLine="0"/>
      </w:pPr>
      <w:r w:rsidRPr="00F62DFA">
        <w:rPr>
          <w:rStyle w:val="ae"/>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F1EC8" w:rsidRPr="00292E17" w:rsidRDefault="004F1EC8" w:rsidP="009D6702">
      <w:pPr>
        <w:pStyle w:val="af3"/>
        <w:tabs>
          <w:tab w:val="left" w:pos="284"/>
        </w:tabs>
        <w:ind w:firstLine="0"/>
      </w:pPr>
    </w:p>
    <w:p w:rsidR="004F1EC8" w:rsidRPr="00120E70" w:rsidRDefault="004F1EC8" w:rsidP="006F331C">
      <w:pPr>
        <w:ind w:left="5040" w:firstLine="7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Antiqua">
    <w:altName w:val="Book Antiqua"/>
    <w:panose1 w:val="00000000000000000000"/>
    <w:charset w:val="A1"/>
    <w:family w:val="swiss"/>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A1"/>
    <w:family w:val="swiss"/>
    <w:notTrueType/>
    <w:pitch w:val="default"/>
    <w:sig w:usb0="00000001"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C8" w:rsidRDefault="004F1E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F1EC8" w:rsidRDefault="004F1E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C8" w:rsidRDefault="004F1E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6685F">
      <w:rPr>
        <w:rStyle w:val="a6"/>
        <w:noProof/>
      </w:rPr>
      <w:t>3</w:t>
    </w:r>
    <w:r>
      <w:rPr>
        <w:rStyle w:val="a6"/>
      </w:rPr>
      <w:fldChar w:fldCharType="end"/>
    </w:r>
  </w:p>
  <w:p w:rsidR="004F1EC8" w:rsidRDefault="004F1E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4C" w:rsidRDefault="0091794C">
      <w:r>
        <w:separator/>
      </w:r>
    </w:p>
  </w:footnote>
  <w:footnote w:type="continuationSeparator" w:id="0">
    <w:p w:rsidR="0091794C" w:rsidRDefault="00917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Roman"/>
      <w:lvlText w:val="%1."/>
      <w:lvlJc w:val="left"/>
      <w:pPr>
        <w:tabs>
          <w:tab w:val="num" w:pos="1440"/>
        </w:tabs>
        <w:ind w:left="1440" w:hanging="720"/>
      </w:pPr>
      <w:rPr>
        <w:rFonts w:ascii="Symbol" w:hAnsi="Symbol" w:cs="Symbol"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omic Sans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mic Sans M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mic Sans M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mic Sans MS" w:hint="default"/>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ascii="Wingdings" w:hAnsi="Wingdings" w:cs="Wingdings" w:hint="default"/>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rPr>
        <w:rFonts w:ascii="Comic Sans MS" w:hAnsi="Comic Sans MS" w:cs="Comic Sans MS" w:hint="default"/>
        <w:sz w:val="20"/>
        <w:szCs w:val="20"/>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strike/>
        <w:color w:val="0070C0"/>
        <w:kern w:val="1"/>
        <w:position w:val="0"/>
        <w:sz w:val="24"/>
        <w:vertAlign w:val="baseline"/>
      </w:rPr>
    </w:lvl>
  </w:abstractNum>
  <w:abstractNum w:abstractNumId="5">
    <w:nsid w:val="00000007"/>
    <w:multiLevelType w:val="singleLevel"/>
    <w:tmpl w:val="00000007"/>
    <w:name w:val="WW8Num7"/>
    <w:lvl w:ilvl="0">
      <w:start w:val="1"/>
      <w:numFmt w:val="decimal"/>
      <w:lvlText w:val="%1."/>
      <w:lvlJc w:val="left"/>
      <w:pPr>
        <w:tabs>
          <w:tab w:val="num" w:pos="720"/>
        </w:tabs>
        <w:ind w:left="720" w:hanging="720"/>
      </w:pPr>
      <w:rPr>
        <w:rFonts w:hint="default"/>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rPr>
        <w:rFonts w:cs="Times New Roman"/>
      </w:rPr>
    </w:lvl>
  </w:abstractNum>
  <w:abstractNum w:abstractNumId="9">
    <w:nsid w:val="03F326DC"/>
    <w:multiLevelType w:val="hybridMultilevel"/>
    <w:tmpl w:val="876E22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00163F"/>
    <w:multiLevelType w:val="hybridMultilevel"/>
    <w:tmpl w:val="B0228D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9B432E6"/>
    <w:multiLevelType w:val="hybridMultilevel"/>
    <w:tmpl w:val="28EE8600"/>
    <w:lvl w:ilvl="0" w:tplc="EFC04F7E">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9D41201"/>
    <w:multiLevelType w:val="hybridMultilevel"/>
    <w:tmpl w:val="FDA431A8"/>
    <w:lvl w:ilvl="0" w:tplc="76A4E904">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BE749A"/>
    <w:multiLevelType w:val="hybridMultilevel"/>
    <w:tmpl w:val="8AC2A8C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54F7E93"/>
    <w:multiLevelType w:val="hybridMultilevel"/>
    <w:tmpl w:val="2A008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5C124B4"/>
    <w:multiLevelType w:val="hybridMultilevel"/>
    <w:tmpl w:val="AED253B4"/>
    <w:lvl w:ilvl="0" w:tplc="EFC04F7E">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6B064F8"/>
    <w:multiLevelType w:val="hybridMultilevel"/>
    <w:tmpl w:val="AAA88C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9DD3B02"/>
    <w:multiLevelType w:val="hybridMultilevel"/>
    <w:tmpl w:val="68445E8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E50507A"/>
    <w:multiLevelType w:val="hybridMultilevel"/>
    <w:tmpl w:val="C9429CE8"/>
    <w:lvl w:ilvl="0" w:tplc="E6F281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5E405D1"/>
    <w:multiLevelType w:val="hybridMultilevel"/>
    <w:tmpl w:val="C36481CA"/>
    <w:lvl w:ilvl="0" w:tplc="4AEA52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46F1449E"/>
    <w:multiLevelType w:val="hybridMultilevel"/>
    <w:tmpl w:val="4E8E2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BAE1A44"/>
    <w:multiLevelType w:val="hybridMultilevel"/>
    <w:tmpl w:val="D474EC66"/>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4E985F70"/>
    <w:multiLevelType w:val="hybridMultilevel"/>
    <w:tmpl w:val="4AF62442"/>
    <w:lvl w:ilvl="0" w:tplc="E368BA30">
      <w:start w:val="1"/>
      <w:numFmt w:val="upperRoman"/>
      <w:lvlText w:val="%1."/>
      <w:lvlJc w:val="right"/>
      <w:pPr>
        <w:tabs>
          <w:tab w:val="num" w:pos="720"/>
        </w:tabs>
        <w:ind w:left="720" w:hanging="18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578C53F2"/>
    <w:multiLevelType w:val="hybridMultilevel"/>
    <w:tmpl w:val="394C9C5A"/>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nsid w:val="5A4C64B1"/>
    <w:multiLevelType w:val="hybridMultilevel"/>
    <w:tmpl w:val="B6686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AE53CA2"/>
    <w:multiLevelType w:val="hybridMultilevel"/>
    <w:tmpl w:val="9A0A1B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BF0212D"/>
    <w:multiLevelType w:val="hybridMultilevel"/>
    <w:tmpl w:val="FCA027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F5313F1"/>
    <w:multiLevelType w:val="hybridMultilevel"/>
    <w:tmpl w:val="7B665D6C"/>
    <w:lvl w:ilvl="0" w:tplc="0408000F">
      <w:start w:val="1"/>
      <w:numFmt w:val="decimal"/>
      <w:lvlText w:val="%1."/>
      <w:lvlJc w:val="left"/>
      <w:pPr>
        <w:ind w:left="3556" w:hanging="360"/>
      </w:pPr>
    </w:lvl>
    <w:lvl w:ilvl="1" w:tplc="04080019" w:tentative="1">
      <w:start w:val="1"/>
      <w:numFmt w:val="lowerLetter"/>
      <w:lvlText w:val="%2."/>
      <w:lvlJc w:val="left"/>
      <w:pPr>
        <w:ind w:left="4276" w:hanging="360"/>
      </w:pPr>
    </w:lvl>
    <w:lvl w:ilvl="2" w:tplc="0408001B" w:tentative="1">
      <w:start w:val="1"/>
      <w:numFmt w:val="lowerRoman"/>
      <w:lvlText w:val="%3."/>
      <w:lvlJc w:val="right"/>
      <w:pPr>
        <w:ind w:left="4996" w:hanging="180"/>
      </w:pPr>
    </w:lvl>
    <w:lvl w:ilvl="3" w:tplc="0408000F" w:tentative="1">
      <w:start w:val="1"/>
      <w:numFmt w:val="decimal"/>
      <w:lvlText w:val="%4."/>
      <w:lvlJc w:val="left"/>
      <w:pPr>
        <w:ind w:left="5716" w:hanging="360"/>
      </w:pPr>
    </w:lvl>
    <w:lvl w:ilvl="4" w:tplc="04080019" w:tentative="1">
      <w:start w:val="1"/>
      <w:numFmt w:val="lowerLetter"/>
      <w:lvlText w:val="%5."/>
      <w:lvlJc w:val="left"/>
      <w:pPr>
        <w:ind w:left="6436" w:hanging="360"/>
      </w:pPr>
    </w:lvl>
    <w:lvl w:ilvl="5" w:tplc="0408001B" w:tentative="1">
      <w:start w:val="1"/>
      <w:numFmt w:val="lowerRoman"/>
      <w:lvlText w:val="%6."/>
      <w:lvlJc w:val="right"/>
      <w:pPr>
        <w:ind w:left="7156" w:hanging="180"/>
      </w:pPr>
    </w:lvl>
    <w:lvl w:ilvl="6" w:tplc="0408000F" w:tentative="1">
      <w:start w:val="1"/>
      <w:numFmt w:val="decimal"/>
      <w:lvlText w:val="%7."/>
      <w:lvlJc w:val="left"/>
      <w:pPr>
        <w:ind w:left="7876" w:hanging="360"/>
      </w:pPr>
    </w:lvl>
    <w:lvl w:ilvl="7" w:tplc="04080019" w:tentative="1">
      <w:start w:val="1"/>
      <w:numFmt w:val="lowerLetter"/>
      <w:lvlText w:val="%8."/>
      <w:lvlJc w:val="left"/>
      <w:pPr>
        <w:ind w:left="8596" w:hanging="360"/>
      </w:pPr>
    </w:lvl>
    <w:lvl w:ilvl="8" w:tplc="0408001B" w:tentative="1">
      <w:start w:val="1"/>
      <w:numFmt w:val="lowerRoman"/>
      <w:lvlText w:val="%9."/>
      <w:lvlJc w:val="right"/>
      <w:pPr>
        <w:ind w:left="9316" w:hanging="180"/>
      </w:pPr>
    </w:lvl>
  </w:abstractNum>
  <w:abstractNum w:abstractNumId="28">
    <w:nsid w:val="7E2C25DF"/>
    <w:multiLevelType w:val="hybridMultilevel"/>
    <w:tmpl w:val="F30E06E0"/>
    <w:lvl w:ilvl="0" w:tplc="04080001">
      <w:start w:val="1"/>
      <w:numFmt w:val="bullet"/>
      <w:lvlText w:val=""/>
      <w:lvlJc w:val="left"/>
      <w:pPr>
        <w:ind w:left="1115" w:hanging="360"/>
      </w:pPr>
      <w:rPr>
        <w:rFonts w:ascii="Symbol" w:hAnsi="Symbol" w:hint="default"/>
      </w:rPr>
    </w:lvl>
    <w:lvl w:ilvl="1" w:tplc="04080003" w:tentative="1">
      <w:start w:val="1"/>
      <w:numFmt w:val="bullet"/>
      <w:lvlText w:val="o"/>
      <w:lvlJc w:val="left"/>
      <w:pPr>
        <w:ind w:left="1835" w:hanging="360"/>
      </w:pPr>
      <w:rPr>
        <w:rFonts w:ascii="Courier New" w:hAnsi="Courier New" w:cs="Courier New" w:hint="default"/>
      </w:rPr>
    </w:lvl>
    <w:lvl w:ilvl="2" w:tplc="04080005" w:tentative="1">
      <w:start w:val="1"/>
      <w:numFmt w:val="bullet"/>
      <w:lvlText w:val=""/>
      <w:lvlJc w:val="left"/>
      <w:pPr>
        <w:ind w:left="2555" w:hanging="360"/>
      </w:pPr>
      <w:rPr>
        <w:rFonts w:ascii="Wingdings" w:hAnsi="Wingdings" w:hint="default"/>
      </w:rPr>
    </w:lvl>
    <w:lvl w:ilvl="3" w:tplc="04080001" w:tentative="1">
      <w:start w:val="1"/>
      <w:numFmt w:val="bullet"/>
      <w:lvlText w:val=""/>
      <w:lvlJc w:val="left"/>
      <w:pPr>
        <w:ind w:left="3275" w:hanging="360"/>
      </w:pPr>
      <w:rPr>
        <w:rFonts w:ascii="Symbol" w:hAnsi="Symbol" w:hint="default"/>
      </w:rPr>
    </w:lvl>
    <w:lvl w:ilvl="4" w:tplc="04080003" w:tentative="1">
      <w:start w:val="1"/>
      <w:numFmt w:val="bullet"/>
      <w:lvlText w:val="o"/>
      <w:lvlJc w:val="left"/>
      <w:pPr>
        <w:ind w:left="3995" w:hanging="360"/>
      </w:pPr>
      <w:rPr>
        <w:rFonts w:ascii="Courier New" w:hAnsi="Courier New" w:cs="Courier New" w:hint="default"/>
      </w:rPr>
    </w:lvl>
    <w:lvl w:ilvl="5" w:tplc="04080005" w:tentative="1">
      <w:start w:val="1"/>
      <w:numFmt w:val="bullet"/>
      <w:lvlText w:val=""/>
      <w:lvlJc w:val="left"/>
      <w:pPr>
        <w:ind w:left="4715" w:hanging="360"/>
      </w:pPr>
      <w:rPr>
        <w:rFonts w:ascii="Wingdings" w:hAnsi="Wingdings" w:hint="default"/>
      </w:rPr>
    </w:lvl>
    <w:lvl w:ilvl="6" w:tplc="04080001" w:tentative="1">
      <w:start w:val="1"/>
      <w:numFmt w:val="bullet"/>
      <w:lvlText w:val=""/>
      <w:lvlJc w:val="left"/>
      <w:pPr>
        <w:ind w:left="5435" w:hanging="360"/>
      </w:pPr>
      <w:rPr>
        <w:rFonts w:ascii="Symbol" w:hAnsi="Symbol" w:hint="default"/>
      </w:rPr>
    </w:lvl>
    <w:lvl w:ilvl="7" w:tplc="04080003" w:tentative="1">
      <w:start w:val="1"/>
      <w:numFmt w:val="bullet"/>
      <w:lvlText w:val="o"/>
      <w:lvlJc w:val="left"/>
      <w:pPr>
        <w:ind w:left="6155" w:hanging="360"/>
      </w:pPr>
      <w:rPr>
        <w:rFonts w:ascii="Courier New" w:hAnsi="Courier New" w:cs="Courier New" w:hint="default"/>
      </w:rPr>
    </w:lvl>
    <w:lvl w:ilvl="8" w:tplc="04080005" w:tentative="1">
      <w:start w:val="1"/>
      <w:numFmt w:val="bullet"/>
      <w:lvlText w:val=""/>
      <w:lvlJc w:val="left"/>
      <w:pPr>
        <w:ind w:left="6875" w:hanging="360"/>
      </w:pPr>
      <w:rPr>
        <w:rFonts w:ascii="Wingdings" w:hAnsi="Wingdings" w:hint="default"/>
      </w:rPr>
    </w:lvl>
  </w:abstractNum>
  <w:abstractNum w:abstractNumId="29">
    <w:nsid w:val="7E4F648C"/>
    <w:multiLevelType w:val="hybridMultilevel"/>
    <w:tmpl w:val="1B142F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7"/>
  </w:num>
  <w:num w:numId="3">
    <w:abstractNumId w:val="22"/>
  </w:num>
  <w:num w:numId="4">
    <w:abstractNumId w:val="16"/>
  </w:num>
  <w:num w:numId="5">
    <w:abstractNumId w:val="29"/>
  </w:num>
  <w:num w:numId="6">
    <w:abstractNumId w:val="24"/>
  </w:num>
  <w:num w:numId="7">
    <w:abstractNumId w:val="18"/>
  </w:num>
  <w:num w:numId="8">
    <w:abstractNumId w:val="28"/>
  </w:num>
  <w:num w:numId="9">
    <w:abstractNumId w:val="26"/>
  </w:num>
  <w:num w:numId="10">
    <w:abstractNumId w:val="11"/>
  </w:num>
  <w:num w:numId="11">
    <w:abstractNumId w:val="9"/>
  </w:num>
  <w:num w:numId="12">
    <w:abstractNumId w:val="15"/>
  </w:num>
  <w:num w:numId="13">
    <w:abstractNumId w:val="23"/>
  </w:num>
  <w:num w:numId="14">
    <w:abstractNumId w:val="13"/>
  </w:num>
  <w:num w:numId="15">
    <w:abstractNumId w:val="21"/>
  </w:num>
  <w:num w:numId="16">
    <w:abstractNumId w:val="27"/>
  </w:num>
  <w:num w:numId="17">
    <w:abstractNumId w:val="14"/>
  </w:num>
  <w:num w:numId="18">
    <w:abstractNumId w:val="10"/>
  </w:num>
  <w:num w:numId="19">
    <w:abstractNumId w:val="20"/>
  </w:num>
  <w:num w:numId="20">
    <w:abstractNumId w:val="19"/>
  </w:num>
  <w:num w:numId="21">
    <w:abstractNumId w:val="12"/>
  </w:num>
  <w:num w:numId="2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F8"/>
    <w:rsid w:val="000008E1"/>
    <w:rsid w:val="0000096D"/>
    <w:rsid w:val="000017DF"/>
    <w:rsid w:val="000032BA"/>
    <w:rsid w:val="00003F32"/>
    <w:rsid w:val="0000492A"/>
    <w:rsid w:val="00005C26"/>
    <w:rsid w:val="00007109"/>
    <w:rsid w:val="00007F33"/>
    <w:rsid w:val="000109C3"/>
    <w:rsid w:val="00010FB2"/>
    <w:rsid w:val="0001113F"/>
    <w:rsid w:val="00011244"/>
    <w:rsid w:val="000117F3"/>
    <w:rsid w:val="00011A1F"/>
    <w:rsid w:val="0001264D"/>
    <w:rsid w:val="00012D07"/>
    <w:rsid w:val="00013D88"/>
    <w:rsid w:val="00013FDC"/>
    <w:rsid w:val="00014749"/>
    <w:rsid w:val="00014BBB"/>
    <w:rsid w:val="00015778"/>
    <w:rsid w:val="00015AED"/>
    <w:rsid w:val="00015B03"/>
    <w:rsid w:val="00015E5E"/>
    <w:rsid w:val="00016637"/>
    <w:rsid w:val="0001737E"/>
    <w:rsid w:val="0002002A"/>
    <w:rsid w:val="0002060A"/>
    <w:rsid w:val="0002064E"/>
    <w:rsid w:val="00020B4C"/>
    <w:rsid w:val="00021BD9"/>
    <w:rsid w:val="00022EAB"/>
    <w:rsid w:val="00023838"/>
    <w:rsid w:val="0002487E"/>
    <w:rsid w:val="00024CB3"/>
    <w:rsid w:val="000252B8"/>
    <w:rsid w:val="000258EC"/>
    <w:rsid w:val="000263E0"/>
    <w:rsid w:val="00026BD4"/>
    <w:rsid w:val="000301B7"/>
    <w:rsid w:val="00030761"/>
    <w:rsid w:val="00030ADA"/>
    <w:rsid w:val="00032202"/>
    <w:rsid w:val="00032846"/>
    <w:rsid w:val="00033030"/>
    <w:rsid w:val="00033A5F"/>
    <w:rsid w:val="000341CA"/>
    <w:rsid w:val="000347B2"/>
    <w:rsid w:val="000348C2"/>
    <w:rsid w:val="00035979"/>
    <w:rsid w:val="000360CB"/>
    <w:rsid w:val="00036441"/>
    <w:rsid w:val="000369AD"/>
    <w:rsid w:val="00036AE3"/>
    <w:rsid w:val="00036CBD"/>
    <w:rsid w:val="00037372"/>
    <w:rsid w:val="0004043D"/>
    <w:rsid w:val="00041D92"/>
    <w:rsid w:val="00041F96"/>
    <w:rsid w:val="00042859"/>
    <w:rsid w:val="00043B04"/>
    <w:rsid w:val="00046069"/>
    <w:rsid w:val="000473FA"/>
    <w:rsid w:val="0004785D"/>
    <w:rsid w:val="00047B00"/>
    <w:rsid w:val="00047E9E"/>
    <w:rsid w:val="00050EB2"/>
    <w:rsid w:val="000522B1"/>
    <w:rsid w:val="00052578"/>
    <w:rsid w:val="00053184"/>
    <w:rsid w:val="00054C7E"/>
    <w:rsid w:val="00054E34"/>
    <w:rsid w:val="0005543D"/>
    <w:rsid w:val="00056B41"/>
    <w:rsid w:val="00057025"/>
    <w:rsid w:val="000604B2"/>
    <w:rsid w:val="00060946"/>
    <w:rsid w:val="00062053"/>
    <w:rsid w:val="00062702"/>
    <w:rsid w:val="00065934"/>
    <w:rsid w:val="00065A6B"/>
    <w:rsid w:val="00065CEC"/>
    <w:rsid w:val="00066685"/>
    <w:rsid w:val="000673D9"/>
    <w:rsid w:val="000677BD"/>
    <w:rsid w:val="00070DD7"/>
    <w:rsid w:val="00071DB8"/>
    <w:rsid w:val="000722DD"/>
    <w:rsid w:val="00072812"/>
    <w:rsid w:val="00072EAC"/>
    <w:rsid w:val="00072EF2"/>
    <w:rsid w:val="00073974"/>
    <w:rsid w:val="00075724"/>
    <w:rsid w:val="00076072"/>
    <w:rsid w:val="00076B65"/>
    <w:rsid w:val="00077217"/>
    <w:rsid w:val="000809AC"/>
    <w:rsid w:val="00081DF1"/>
    <w:rsid w:val="00083271"/>
    <w:rsid w:val="00083C04"/>
    <w:rsid w:val="00084C25"/>
    <w:rsid w:val="00086881"/>
    <w:rsid w:val="00087F7E"/>
    <w:rsid w:val="0009033D"/>
    <w:rsid w:val="000906F6"/>
    <w:rsid w:val="00091622"/>
    <w:rsid w:val="000923F5"/>
    <w:rsid w:val="00092C2D"/>
    <w:rsid w:val="00093301"/>
    <w:rsid w:val="00093E5D"/>
    <w:rsid w:val="00096291"/>
    <w:rsid w:val="0009665B"/>
    <w:rsid w:val="0009743D"/>
    <w:rsid w:val="000A0BAB"/>
    <w:rsid w:val="000A11F8"/>
    <w:rsid w:val="000A14DB"/>
    <w:rsid w:val="000A2154"/>
    <w:rsid w:val="000A22DC"/>
    <w:rsid w:val="000A2B0F"/>
    <w:rsid w:val="000A378C"/>
    <w:rsid w:val="000A398D"/>
    <w:rsid w:val="000A3EB8"/>
    <w:rsid w:val="000A3ED7"/>
    <w:rsid w:val="000A4334"/>
    <w:rsid w:val="000A4B50"/>
    <w:rsid w:val="000A53AF"/>
    <w:rsid w:val="000A547A"/>
    <w:rsid w:val="000A5A04"/>
    <w:rsid w:val="000A5F73"/>
    <w:rsid w:val="000A67C2"/>
    <w:rsid w:val="000B13A0"/>
    <w:rsid w:val="000B2E9A"/>
    <w:rsid w:val="000B4AF7"/>
    <w:rsid w:val="000B503A"/>
    <w:rsid w:val="000B7900"/>
    <w:rsid w:val="000B7906"/>
    <w:rsid w:val="000C051C"/>
    <w:rsid w:val="000C168E"/>
    <w:rsid w:val="000C1937"/>
    <w:rsid w:val="000C38B8"/>
    <w:rsid w:val="000C45FB"/>
    <w:rsid w:val="000C5B7E"/>
    <w:rsid w:val="000C5FBB"/>
    <w:rsid w:val="000C6113"/>
    <w:rsid w:val="000C6ECE"/>
    <w:rsid w:val="000D095C"/>
    <w:rsid w:val="000D0ABF"/>
    <w:rsid w:val="000D25B1"/>
    <w:rsid w:val="000D2D97"/>
    <w:rsid w:val="000D674C"/>
    <w:rsid w:val="000E1131"/>
    <w:rsid w:val="000E146E"/>
    <w:rsid w:val="000E1ABB"/>
    <w:rsid w:val="000E1D72"/>
    <w:rsid w:val="000E2068"/>
    <w:rsid w:val="000E23BE"/>
    <w:rsid w:val="000E23C3"/>
    <w:rsid w:val="000E267B"/>
    <w:rsid w:val="000E276F"/>
    <w:rsid w:val="000E2915"/>
    <w:rsid w:val="000E35DB"/>
    <w:rsid w:val="000E4D82"/>
    <w:rsid w:val="000E6661"/>
    <w:rsid w:val="000E6992"/>
    <w:rsid w:val="000E6E59"/>
    <w:rsid w:val="000E7FA6"/>
    <w:rsid w:val="000F00A1"/>
    <w:rsid w:val="000F0839"/>
    <w:rsid w:val="000F232D"/>
    <w:rsid w:val="000F2854"/>
    <w:rsid w:val="000F4903"/>
    <w:rsid w:val="000F650F"/>
    <w:rsid w:val="000F7BFF"/>
    <w:rsid w:val="0010122C"/>
    <w:rsid w:val="00101719"/>
    <w:rsid w:val="00101A4D"/>
    <w:rsid w:val="001027CA"/>
    <w:rsid w:val="00105B27"/>
    <w:rsid w:val="00105B75"/>
    <w:rsid w:val="001068AE"/>
    <w:rsid w:val="001072AD"/>
    <w:rsid w:val="00107B28"/>
    <w:rsid w:val="001119EB"/>
    <w:rsid w:val="00111E2C"/>
    <w:rsid w:val="001137C9"/>
    <w:rsid w:val="00113C11"/>
    <w:rsid w:val="00113F9A"/>
    <w:rsid w:val="00114AC8"/>
    <w:rsid w:val="001161BF"/>
    <w:rsid w:val="001164D4"/>
    <w:rsid w:val="001170C8"/>
    <w:rsid w:val="00117567"/>
    <w:rsid w:val="001176C8"/>
    <w:rsid w:val="00120E70"/>
    <w:rsid w:val="00120FCB"/>
    <w:rsid w:val="0012227D"/>
    <w:rsid w:val="00123D31"/>
    <w:rsid w:val="00125058"/>
    <w:rsid w:val="0012506B"/>
    <w:rsid w:val="00127B4F"/>
    <w:rsid w:val="00127CC4"/>
    <w:rsid w:val="001302C4"/>
    <w:rsid w:val="00130D5D"/>
    <w:rsid w:val="00130DE3"/>
    <w:rsid w:val="00131C96"/>
    <w:rsid w:val="001338EF"/>
    <w:rsid w:val="00134CFC"/>
    <w:rsid w:val="00134EFD"/>
    <w:rsid w:val="0013542C"/>
    <w:rsid w:val="001423CF"/>
    <w:rsid w:val="00142EF0"/>
    <w:rsid w:val="001432F4"/>
    <w:rsid w:val="0014352F"/>
    <w:rsid w:val="00143FC9"/>
    <w:rsid w:val="00144983"/>
    <w:rsid w:val="001455FE"/>
    <w:rsid w:val="001465D2"/>
    <w:rsid w:val="001473E9"/>
    <w:rsid w:val="00147904"/>
    <w:rsid w:val="00152707"/>
    <w:rsid w:val="001527D9"/>
    <w:rsid w:val="00153DC6"/>
    <w:rsid w:val="0015424B"/>
    <w:rsid w:val="0015465C"/>
    <w:rsid w:val="00156160"/>
    <w:rsid w:val="00157F34"/>
    <w:rsid w:val="00160F11"/>
    <w:rsid w:val="00161A48"/>
    <w:rsid w:val="00162AEB"/>
    <w:rsid w:val="00163BBC"/>
    <w:rsid w:val="00164C24"/>
    <w:rsid w:val="00165668"/>
    <w:rsid w:val="00172071"/>
    <w:rsid w:val="00173265"/>
    <w:rsid w:val="00173396"/>
    <w:rsid w:val="001734CB"/>
    <w:rsid w:val="00174BB2"/>
    <w:rsid w:val="00175915"/>
    <w:rsid w:val="001767BB"/>
    <w:rsid w:val="00176813"/>
    <w:rsid w:val="0017693A"/>
    <w:rsid w:val="00176D3F"/>
    <w:rsid w:val="001827F4"/>
    <w:rsid w:val="00182A46"/>
    <w:rsid w:val="00182DEA"/>
    <w:rsid w:val="00183C9E"/>
    <w:rsid w:val="00183F1F"/>
    <w:rsid w:val="00184BDC"/>
    <w:rsid w:val="00184C63"/>
    <w:rsid w:val="00184C86"/>
    <w:rsid w:val="00184E72"/>
    <w:rsid w:val="0018529F"/>
    <w:rsid w:val="0018577D"/>
    <w:rsid w:val="0018645F"/>
    <w:rsid w:val="00187398"/>
    <w:rsid w:val="0019002A"/>
    <w:rsid w:val="00192C4D"/>
    <w:rsid w:val="0019331C"/>
    <w:rsid w:val="001947A3"/>
    <w:rsid w:val="001968B0"/>
    <w:rsid w:val="001975E4"/>
    <w:rsid w:val="00197690"/>
    <w:rsid w:val="001A1338"/>
    <w:rsid w:val="001A1789"/>
    <w:rsid w:val="001A2A15"/>
    <w:rsid w:val="001A2A96"/>
    <w:rsid w:val="001A31ED"/>
    <w:rsid w:val="001A375D"/>
    <w:rsid w:val="001A4075"/>
    <w:rsid w:val="001A481D"/>
    <w:rsid w:val="001A5EA1"/>
    <w:rsid w:val="001B1047"/>
    <w:rsid w:val="001B2D77"/>
    <w:rsid w:val="001B2F17"/>
    <w:rsid w:val="001B303B"/>
    <w:rsid w:val="001B54D2"/>
    <w:rsid w:val="001B5716"/>
    <w:rsid w:val="001B6315"/>
    <w:rsid w:val="001B652B"/>
    <w:rsid w:val="001B6959"/>
    <w:rsid w:val="001B704D"/>
    <w:rsid w:val="001C1C47"/>
    <w:rsid w:val="001C24C5"/>
    <w:rsid w:val="001C2707"/>
    <w:rsid w:val="001C53DA"/>
    <w:rsid w:val="001C5626"/>
    <w:rsid w:val="001C6A79"/>
    <w:rsid w:val="001C78F3"/>
    <w:rsid w:val="001D14E3"/>
    <w:rsid w:val="001D153A"/>
    <w:rsid w:val="001D1E24"/>
    <w:rsid w:val="001D2216"/>
    <w:rsid w:val="001D4DB6"/>
    <w:rsid w:val="001D5039"/>
    <w:rsid w:val="001D6397"/>
    <w:rsid w:val="001E1D28"/>
    <w:rsid w:val="001E267C"/>
    <w:rsid w:val="001E26A9"/>
    <w:rsid w:val="001E2E56"/>
    <w:rsid w:val="001E2F03"/>
    <w:rsid w:val="001E314A"/>
    <w:rsid w:val="001E31E8"/>
    <w:rsid w:val="001E394B"/>
    <w:rsid w:val="001E442B"/>
    <w:rsid w:val="001E4578"/>
    <w:rsid w:val="001E4B24"/>
    <w:rsid w:val="001E6FEA"/>
    <w:rsid w:val="001E7110"/>
    <w:rsid w:val="001F01B7"/>
    <w:rsid w:val="001F07B9"/>
    <w:rsid w:val="001F0FA8"/>
    <w:rsid w:val="001F2353"/>
    <w:rsid w:val="001F2BB7"/>
    <w:rsid w:val="001F2D36"/>
    <w:rsid w:val="001F4883"/>
    <w:rsid w:val="001F4CEF"/>
    <w:rsid w:val="001F5019"/>
    <w:rsid w:val="001F561C"/>
    <w:rsid w:val="001F5892"/>
    <w:rsid w:val="001F620C"/>
    <w:rsid w:val="00200CA3"/>
    <w:rsid w:val="00200D98"/>
    <w:rsid w:val="0020101A"/>
    <w:rsid w:val="00202E91"/>
    <w:rsid w:val="00202FAF"/>
    <w:rsid w:val="00212BB6"/>
    <w:rsid w:val="00215A86"/>
    <w:rsid w:val="002171EA"/>
    <w:rsid w:val="0021766A"/>
    <w:rsid w:val="00217BA8"/>
    <w:rsid w:val="00220312"/>
    <w:rsid w:val="0022039A"/>
    <w:rsid w:val="00222825"/>
    <w:rsid w:val="00222CF4"/>
    <w:rsid w:val="00224B4A"/>
    <w:rsid w:val="00224D2C"/>
    <w:rsid w:val="00225106"/>
    <w:rsid w:val="00225399"/>
    <w:rsid w:val="00225E7E"/>
    <w:rsid w:val="00226020"/>
    <w:rsid w:val="0022612D"/>
    <w:rsid w:val="0022633A"/>
    <w:rsid w:val="00226C38"/>
    <w:rsid w:val="002271BC"/>
    <w:rsid w:val="00227CE0"/>
    <w:rsid w:val="002300E1"/>
    <w:rsid w:val="00230A0F"/>
    <w:rsid w:val="00230F93"/>
    <w:rsid w:val="00231045"/>
    <w:rsid w:val="002311E0"/>
    <w:rsid w:val="00231513"/>
    <w:rsid w:val="00231889"/>
    <w:rsid w:val="00232D9E"/>
    <w:rsid w:val="00233896"/>
    <w:rsid w:val="00233EFD"/>
    <w:rsid w:val="002351EA"/>
    <w:rsid w:val="002367D5"/>
    <w:rsid w:val="002373D1"/>
    <w:rsid w:val="00243F64"/>
    <w:rsid w:val="00244710"/>
    <w:rsid w:val="002460BE"/>
    <w:rsid w:val="00246810"/>
    <w:rsid w:val="002501A8"/>
    <w:rsid w:val="002512F2"/>
    <w:rsid w:val="00251355"/>
    <w:rsid w:val="00252226"/>
    <w:rsid w:val="0025285F"/>
    <w:rsid w:val="0025456C"/>
    <w:rsid w:val="00254906"/>
    <w:rsid w:val="002553DC"/>
    <w:rsid w:val="00256449"/>
    <w:rsid w:val="0025768A"/>
    <w:rsid w:val="00257FE1"/>
    <w:rsid w:val="00260291"/>
    <w:rsid w:val="00261240"/>
    <w:rsid w:val="00261528"/>
    <w:rsid w:val="00261ECC"/>
    <w:rsid w:val="00261EEC"/>
    <w:rsid w:val="002628F1"/>
    <w:rsid w:val="0026344A"/>
    <w:rsid w:val="00263CB5"/>
    <w:rsid w:val="002640D6"/>
    <w:rsid w:val="00264E6B"/>
    <w:rsid w:val="002656A2"/>
    <w:rsid w:val="002668A0"/>
    <w:rsid w:val="00266AA9"/>
    <w:rsid w:val="0027098E"/>
    <w:rsid w:val="002729F1"/>
    <w:rsid w:val="00273E66"/>
    <w:rsid w:val="00273FFC"/>
    <w:rsid w:val="002749F1"/>
    <w:rsid w:val="00274B29"/>
    <w:rsid w:val="0027632C"/>
    <w:rsid w:val="00276F0B"/>
    <w:rsid w:val="00276F33"/>
    <w:rsid w:val="00277A42"/>
    <w:rsid w:val="00277A52"/>
    <w:rsid w:val="00277B14"/>
    <w:rsid w:val="00277B48"/>
    <w:rsid w:val="0028022C"/>
    <w:rsid w:val="00280C7F"/>
    <w:rsid w:val="00281C75"/>
    <w:rsid w:val="00282F7F"/>
    <w:rsid w:val="002835A0"/>
    <w:rsid w:val="00283831"/>
    <w:rsid w:val="002848F1"/>
    <w:rsid w:val="0028665F"/>
    <w:rsid w:val="00287551"/>
    <w:rsid w:val="00287C8F"/>
    <w:rsid w:val="00291181"/>
    <w:rsid w:val="0029155D"/>
    <w:rsid w:val="0029176F"/>
    <w:rsid w:val="00291A1D"/>
    <w:rsid w:val="00291C7C"/>
    <w:rsid w:val="00292878"/>
    <w:rsid w:val="00292BB9"/>
    <w:rsid w:val="00292D43"/>
    <w:rsid w:val="00292E17"/>
    <w:rsid w:val="00295674"/>
    <w:rsid w:val="002979EB"/>
    <w:rsid w:val="002A02CF"/>
    <w:rsid w:val="002A1B42"/>
    <w:rsid w:val="002A39DE"/>
    <w:rsid w:val="002A424E"/>
    <w:rsid w:val="002A4B7A"/>
    <w:rsid w:val="002A55B8"/>
    <w:rsid w:val="002A5913"/>
    <w:rsid w:val="002A5B2A"/>
    <w:rsid w:val="002A6512"/>
    <w:rsid w:val="002A6D00"/>
    <w:rsid w:val="002A726F"/>
    <w:rsid w:val="002B084E"/>
    <w:rsid w:val="002B0E3C"/>
    <w:rsid w:val="002B1104"/>
    <w:rsid w:val="002B1172"/>
    <w:rsid w:val="002B2195"/>
    <w:rsid w:val="002B3AD4"/>
    <w:rsid w:val="002B415E"/>
    <w:rsid w:val="002B49DE"/>
    <w:rsid w:val="002B4D98"/>
    <w:rsid w:val="002B68A3"/>
    <w:rsid w:val="002B6A18"/>
    <w:rsid w:val="002B7CDE"/>
    <w:rsid w:val="002B7FAD"/>
    <w:rsid w:val="002C0309"/>
    <w:rsid w:val="002C038D"/>
    <w:rsid w:val="002C0C08"/>
    <w:rsid w:val="002C18E0"/>
    <w:rsid w:val="002C1B5C"/>
    <w:rsid w:val="002C24A0"/>
    <w:rsid w:val="002C2538"/>
    <w:rsid w:val="002C38BC"/>
    <w:rsid w:val="002C45CA"/>
    <w:rsid w:val="002C4EFB"/>
    <w:rsid w:val="002C4F7C"/>
    <w:rsid w:val="002C73CF"/>
    <w:rsid w:val="002D08A0"/>
    <w:rsid w:val="002D258C"/>
    <w:rsid w:val="002D32D2"/>
    <w:rsid w:val="002D3BEE"/>
    <w:rsid w:val="002D5420"/>
    <w:rsid w:val="002D5473"/>
    <w:rsid w:val="002D5F01"/>
    <w:rsid w:val="002D629E"/>
    <w:rsid w:val="002D71FF"/>
    <w:rsid w:val="002D72DB"/>
    <w:rsid w:val="002D760D"/>
    <w:rsid w:val="002D7644"/>
    <w:rsid w:val="002D7B4C"/>
    <w:rsid w:val="002E0E47"/>
    <w:rsid w:val="002E16EC"/>
    <w:rsid w:val="002E19D8"/>
    <w:rsid w:val="002E33C4"/>
    <w:rsid w:val="002E340F"/>
    <w:rsid w:val="002E4E0B"/>
    <w:rsid w:val="002E6CC9"/>
    <w:rsid w:val="002E6E0E"/>
    <w:rsid w:val="002E7C2C"/>
    <w:rsid w:val="002F0A1C"/>
    <w:rsid w:val="002F0D89"/>
    <w:rsid w:val="002F0F4F"/>
    <w:rsid w:val="002F1329"/>
    <w:rsid w:val="002F17EE"/>
    <w:rsid w:val="002F27DE"/>
    <w:rsid w:val="002F2E23"/>
    <w:rsid w:val="002F30FB"/>
    <w:rsid w:val="002F3194"/>
    <w:rsid w:val="002F3F78"/>
    <w:rsid w:val="002F69CC"/>
    <w:rsid w:val="002F6B21"/>
    <w:rsid w:val="002F7B26"/>
    <w:rsid w:val="002F7CDC"/>
    <w:rsid w:val="0030116B"/>
    <w:rsid w:val="00301B68"/>
    <w:rsid w:val="003027F1"/>
    <w:rsid w:val="00303CE9"/>
    <w:rsid w:val="0030402B"/>
    <w:rsid w:val="00304031"/>
    <w:rsid w:val="00304B58"/>
    <w:rsid w:val="00304E50"/>
    <w:rsid w:val="0030551C"/>
    <w:rsid w:val="003059E2"/>
    <w:rsid w:val="00306F26"/>
    <w:rsid w:val="00311F5F"/>
    <w:rsid w:val="00312BAF"/>
    <w:rsid w:val="003139E3"/>
    <w:rsid w:val="00314088"/>
    <w:rsid w:val="00314204"/>
    <w:rsid w:val="003144D7"/>
    <w:rsid w:val="00314D88"/>
    <w:rsid w:val="003151F9"/>
    <w:rsid w:val="00316553"/>
    <w:rsid w:val="00316586"/>
    <w:rsid w:val="003169FD"/>
    <w:rsid w:val="00317527"/>
    <w:rsid w:val="003175FD"/>
    <w:rsid w:val="00320B38"/>
    <w:rsid w:val="003232A9"/>
    <w:rsid w:val="00323A49"/>
    <w:rsid w:val="003246E7"/>
    <w:rsid w:val="003247C5"/>
    <w:rsid w:val="00325BBC"/>
    <w:rsid w:val="003265E4"/>
    <w:rsid w:val="00326B63"/>
    <w:rsid w:val="00327211"/>
    <w:rsid w:val="003275AB"/>
    <w:rsid w:val="0032771F"/>
    <w:rsid w:val="00330212"/>
    <w:rsid w:val="00331B50"/>
    <w:rsid w:val="00332F93"/>
    <w:rsid w:val="003336AB"/>
    <w:rsid w:val="00333B0B"/>
    <w:rsid w:val="00334740"/>
    <w:rsid w:val="00334A87"/>
    <w:rsid w:val="00334B13"/>
    <w:rsid w:val="00334B62"/>
    <w:rsid w:val="00335746"/>
    <w:rsid w:val="0033584D"/>
    <w:rsid w:val="003368AD"/>
    <w:rsid w:val="00336F85"/>
    <w:rsid w:val="00337126"/>
    <w:rsid w:val="003375D5"/>
    <w:rsid w:val="003402C6"/>
    <w:rsid w:val="00340608"/>
    <w:rsid w:val="0034077E"/>
    <w:rsid w:val="00340EEB"/>
    <w:rsid w:val="00341576"/>
    <w:rsid w:val="003430CE"/>
    <w:rsid w:val="003434C3"/>
    <w:rsid w:val="003447F0"/>
    <w:rsid w:val="00344C2B"/>
    <w:rsid w:val="003452CF"/>
    <w:rsid w:val="00346491"/>
    <w:rsid w:val="00350267"/>
    <w:rsid w:val="00352A9F"/>
    <w:rsid w:val="00352CFA"/>
    <w:rsid w:val="00354972"/>
    <w:rsid w:val="00354AE9"/>
    <w:rsid w:val="0035532C"/>
    <w:rsid w:val="00356E0A"/>
    <w:rsid w:val="00360897"/>
    <w:rsid w:val="00361C00"/>
    <w:rsid w:val="003620FD"/>
    <w:rsid w:val="003621C9"/>
    <w:rsid w:val="00364989"/>
    <w:rsid w:val="00364EDC"/>
    <w:rsid w:val="00365DE5"/>
    <w:rsid w:val="003665A1"/>
    <w:rsid w:val="00366B30"/>
    <w:rsid w:val="00366D83"/>
    <w:rsid w:val="00367040"/>
    <w:rsid w:val="00367414"/>
    <w:rsid w:val="00367BE6"/>
    <w:rsid w:val="00373557"/>
    <w:rsid w:val="00374130"/>
    <w:rsid w:val="00375AC6"/>
    <w:rsid w:val="00375E06"/>
    <w:rsid w:val="003805D8"/>
    <w:rsid w:val="003808CE"/>
    <w:rsid w:val="00380A22"/>
    <w:rsid w:val="003817A5"/>
    <w:rsid w:val="00383AB6"/>
    <w:rsid w:val="00383C96"/>
    <w:rsid w:val="0038405C"/>
    <w:rsid w:val="0038456D"/>
    <w:rsid w:val="00385772"/>
    <w:rsid w:val="00385AE7"/>
    <w:rsid w:val="00385F2E"/>
    <w:rsid w:val="00387200"/>
    <w:rsid w:val="003876F3"/>
    <w:rsid w:val="00391195"/>
    <w:rsid w:val="0039119C"/>
    <w:rsid w:val="00391217"/>
    <w:rsid w:val="00391C04"/>
    <w:rsid w:val="00391E03"/>
    <w:rsid w:val="003936BB"/>
    <w:rsid w:val="00394F21"/>
    <w:rsid w:val="00394F62"/>
    <w:rsid w:val="003952A0"/>
    <w:rsid w:val="00395836"/>
    <w:rsid w:val="00395F29"/>
    <w:rsid w:val="00396B17"/>
    <w:rsid w:val="00397A7E"/>
    <w:rsid w:val="003A059C"/>
    <w:rsid w:val="003A19E5"/>
    <w:rsid w:val="003A1B1C"/>
    <w:rsid w:val="003A1B1E"/>
    <w:rsid w:val="003A1F5E"/>
    <w:rsid w:val="003A2766"/>
    <w:rsid w:val="003A2917"/>
    <w:rsid w:val="003A3429"/>
    <w:rsid w:val="003A3A6A"/>
    <w:rsid w:val="003A418C"/>
    <w:rsid w:val="003A4E99"/>
    <w:rsid w:val="003A568C"/>
    <w:rsid w:val="003A5E53"/>
    <w:rsid w:val="003A5EDB"/>
    <w:rsid w:val="003A6326"/>
    <w:rsid w:val="003A6341"/>
    <w:rsid w:val="003A6AF5"/>
    <w:rsid w:val="003A7313"/>
    <w:rsid w:val="003A7758"/>
    <w:rsid w:val="003A7E9D"/>
    <w:rsid w:val="003B08FD"/>
    <w:rsid w:val="003B0CCC"/>
    <w:rsid w:val="003B2646"/>
    <w:rsid w:val="003B3123"/>
    <w:rsid w:val="003B31FC"/>
    <w:rsid w:val="003B32D9"/>
    <w:rsid w:val="003B375C"/>
    <w:rsid w:val="003B41EE"/>
    <w:rsid w:val="003B4CC3"/>
    <w:rsid w:val="003B5666"/>
    <w:rsid w:val="003B6723"/>
    <w:rsid w:val="003B6DC3"/>
    <w:rsid w:val="003B7027"/>
    <w:rsid w:val="003C0FF3"/>
    <w:rsid w:val="003C13D8"/>
    <w:rsid w:val="003C1BBF"/>
    <w:rsid w:val="003C37DC"/>
    <w:rsid w:val="003C55C8"/>
    <w:rsid w:val="003C6662"/>
    <w:rsid w:val="003C7878"/>
    <w:rsid w:val="003D0173"/>
    <w:rsid w:val="003D0A8F"/>
    <w:rsid w:val="003D10DB"/>
    <w:rsid w:val="003D1B10"/>
    <w:rsid w:val="003D2174"/>
    <w:rsid w:val="003D227C"/>
    <w:rsid w:val="003D2B8D"/>
    <w:rsid w:val="003D2DC5"/>
    <w:rsid w:val="003D33C6"/>
    <w:rsid w:val="003E101E"/>
    <w:rsid w:val="003E1372"/>
    <w:rsid w:val="003E2D9C"/>
    <w:rsid w:val="003E3469"/>
    <w:rsid w:val="003E4827"/>
    <w:rsid w:val="003E4AF9"/>
    <w:rsid w:val="003E4F26"/>
    <w:rsid w:val="003E5B13"/>
    <w:rsid w:val="003E6231"/>
    <w:rsid w:val="003E6882"/>
    <w:rsid w:val="003E6C32"/>
    <w:rsid w:val="003F051F"/>
    <w:rsid w:val="003F09D3"/>
    <w:rsid w:val="003F11D3"/>
    <w:rsid w:val="003F2092"/>
    <w:rsid w:val="003F2DDA"/>
    <w:rsid w:val="003F31BC"/>
    <w:rsid w:val="003F5130"/>
    <w:rsid w:val="003F566F"/>
    <w:rsid w:val="003F5BD1"/>
    <w:rsid w:val="003F66E0"/>
    <w:rsid w:val="003F7BC1"/>
    <w:rsid w:val="00401BBB"/>
    <w:rsid w:val="00402BC2"/>
    <w:rsid w:val="0040309F"/>
    <w:rsid w:val="00403463"/>
    <w:rsid w:val="00403EC1"/>
    <w:rsid w:val="004047BB"/>
    <w:rsid w:val="00405563"/>
    <w:rsid w:val="004070CC"/>
    <w:rsid w:val="0040731C"/>
    <w:rsid w:val="00407C93"/>
    <w:rsid w:val="00410FEA"/>
    <w:rsid w:val="004114C2"/>
    <w:rsid w:val="00413099"/>
    <w:rsid w:val="0041363C"/>
    <w:rsid w:val="0041532F"/>
    <w:rsid w:val="00421C65"/>
    <w:rsid w:val="0042203D"/>
    <w:rsid w:val="004247B7"/>
    <w:rsid w:val="00424E3C"/>
    <w:rsid w:val="00426C13"/>
    <w:rsid w:val="00430898"/>
    <w:rsid w:val="00430D91"/>
    <w:rsid w:val="00430FD5"/>
    <w:rsid w:val="004313FC"/>
    <w:rsid w:val="00431FD0"/>
    <w:rsid w:val="00432500"/>
    <w:rsid w:val="00432DFF"/>
    <w:rsid w:val="00433AD1"/>
    <w:rsid w:val="00436865"/>
    <w:rsid w:val="00437CA8"/>
    <w:rsid w:val="00437EC5"/>
    <w:rsid w:val="004417DA"/>
    <w:rsid w:val="00442671"/>
    <w:rsid w:val="00443B96"/>
    <w:rsid w:val="00443DC8"/>
    <w:rsid w:val="0044573C"/>
    <w:rsid w:val="0044631A"/>
    <w:rsid w:val="00446E06"/>
    <w:rsid w:val="00447AE6"/>
    <w:rsid w:val="004514A6"/>
    <w:rsid w:val="004518EA"/>
    <w:rsid w:val="00451C42"/>
    <w:rsid w:val="00452C72"/>
    <w:rsid w:val="00452F93"/>
    <w:rsid w:val="0045307C"/>
    <w:rsid w:val="00453719"/>
    <w:rsid w:val="00453D48"/>
    <w:rsid w:val="004549D9"/>
    <w:rsid w:val="00454DC2"/>
    <w:rsid w:val="00455576"/>
    <w:rsid w:val="0045578A"/>
    <w:rsid w:val="004570AA"/>
    <w:rsid w:val="004575B2"/>
    <w:rsid w:val="00457D2B"/>
    <w:rsid w:val="004600E4"/>
    <w:rsid w:val="004605D8"/>
    <w:rsid w:val="004608D8"/>
    <w:rsid w:val="004609B8"/>
    <w:rsid w:val="0046131E"/>
    <w:rsid w:val="00463FB1"/>
    <w:rsid w:val="00464322"/>
    <w:rsid w:val="004644B5"/>
    <w:rsid w:val="00464A1B"/>
    <w:rsid w:val="00464CA4"/>
    <w:rsid w:val="004655C1"/>
    <w:rsid w:val="0046578F"/>
    <w:rsid w:val="00465D7F"/>
    <w:rsid w:val="00466771"/>
    <w:rsid w:val="00466A30"/>
    <w:rsid w:val="00466C99"/>
    <w:rsid w:val="00466D9B"/>
    <w:rsid w:val="00467EDB"/>
    <w:rsid w:val="004738C1"/>
    <w:rsid w:val="004752A7"/>
    <w:rsid w:val="00475A27"/>
    <w:rsid w:val="004773B8"/>
    <w:rsid w:val="0048017D"/>
    <w:rsid w:val="00480C75"/>
    <w:rsid w:val="004810BA"/>
    <w:rsid w:val="00481140"/>
    <w:rsid w:val="00481370"/>
    <w:rsid w:val="00483039"/>
    <w:rsid w:val="00483B03"/>
    <w:rsid w:val="00483BE4"/>
    <w:rsid w:val="00483D52"/>
    <w:rsid w:val="00485994"/>
    <w:rsid w:val="00485F7C"/>
    <w:rsid w:val="004864D4"/>
    <w:rsid w:val="004905EB"/>
    <w:rsid w:val="00492E2B"/>
    <w:rsid w:val="00493D1F"/>
    <w:rsid w:val="0049458A"/>
    <w:rsid w:val="00495226"/>
    <w:rsid w:val="0049664F"/>
    <w:rsid w:val="004973E6"/>
    <w:rsid w:val="00497930"/>
    <w:rsid w:val="004A1EA5"/>
    <w:rsid w:val="004A2A5D"/>
    <w:rsid w:val="004A3F13"/>
    <w:rsid w:val="004A40BE"/>
    <w:rsid w:val="004A4529"/>
    <w:rsid w:val="004A4BAC"/>
    <w:rsid w:val="004A5870"/>
    <w:rsid w:val="004B1B4F"/>
    <w:rsid w:val="004B25E7"/>
    <w:rsid w:val="004B299C"/>
    <w:rsid w:val="004B2C79"/>
    <w:rsid w:val="004B2DFD"/>
    <w:rsid w:val="004B4A7A"/>
    <w:rsid w:val="004B4F77"/>
    <w:rsid w:val="004B6876"/>
    <w:rsid w:val="004B74D9"/>
    <w:rsid w:val="004B75F1"/>
    <w:rsid w:val="004C0FE6"/>
    <w:rsid w:val="004C2339"/>
    <w:rsid w:val="004C2E23"/>
    <w:rsid w:val="004C3012"/>
    <w:rsid w:val="004C35B4"/>
    <w:rsid w:val="004C3C0F"/>
    <w:rsid w:val="004C4C56"/>
    <w:rsid w:val="004C573B"/>
    <w:rsid w:val="004D1808"/>
    <w:rsid w:val="004D2F68"/>
    <w:rsid w:val="004D3272"/>
    <w:rsid w:val="004D3FC5"/>
    <w:rsid w:val="004D513C"/>
    <w:rsid w:val="004D51C0"/>
    <w:rsid w:val="004D5319"/>
    <w:rsid w:val="004D5750"/>
    <w:rsid w:val="004E0BD3"/>
    <w:rsid w:val="004E0F3A"/>
    <w:rsid w:val="004E1CE0"/>
    <w:rsid w:val="004E2068"/>
    <w:rsid w:val="004E27B4"/>
    <w:rsid w:val="004E3C58"/>
    <w:rsid w:val="004E49E4"/>
    <w:rsid w:val="004E4C1C"/>
    <w:rsid w:val="004E4C9D"/>
    <w:rsid w:val="004E75A2"/>
    <w:rsid w:val="004F035C"/>
    <w:rsid w:val="004F0624"/>
    <w:rsid w:val="004F0A64"/>
    <w:rsid w:val="004F0D16"/>
    <w:rsid w:val="004F1EC8"/>
    <w:rsid w:val="004F2A52"/>
    <w:rsid w:val="004F3625"/>
    <w:rsid w:val="004F3961"/>
    <w:rsid w:val="004F579F"/>
    <w:rsid w:val="004F6D15"/>
    <w:rsid w:val="004F7AFB"/>
    <w:rsid w:val="00500DAF"/>
    <w:rsid w:val="00500F92"/>
    <w:rsid w:val="00501DBC"/>
    <w:rsid w:val="00502372"/>
    <w:rsid w:val="00502FC6"/>
    <w:rsid w:val="005051CA"/>
    <w:rsid w:val="005058E7"/>
    <w:rsid w:val="005064AD"/>
    <w:rsid w:val="005072CD"/>
    <w:rsid w:val="005111D2"/>
    <w:rsid w:val="00512B13"/>
    <w:rsid w:val="00512DCC"/>
    <w:rsid w:val="005130A9"/>
    <w:rsid w:val="00513903"/>
    <w:rsid w:val="00513B97"/>
    <w:rsid w:val="00513D65"/>
    <w:rsid w:val="00514776"/>
    <w:rsid w:val="00514804"/>
    <w:rsid w:val="00514F43"/>
    <w:rsid w:val="00515D78"/>
    <w:rsid w:val="0051666A"/>
    <w:rsid w:val="005167A6"/>
    <w:rsid w:val="00517D69"/>
    <w:rsid w:val="00520B06"/>
    <w:rsid w:val="00521064"/>
    <w:rsid w:val="00521156"/>
    <w:rsid w:val="005220EF"/>
    <w:rsid w:val="00522398"/>
    <w:rsid w:val="00523B33"/>
    <w:rsid w:val="00523CE9"/>
    <w:rsid w:val="00524C68"/>
    <w:rsid w:val="00525672"/>
    <w:rsid w:val="00526034"/>
    <w:rsid w:val="00526211"/>
    <w:rsid w:val="00526795"/>
    <w:rsid w:val="00526C3B"/>
    <w:rsid w:val="00527173"/>
    <w:rsid w:val="005302EA"/>
    <w:rsid w:val="00530539"/>
    <w:rsid w:val="00530C25"/>
    <w:rsid w:val="00531197"/>
    <w:rsid w:val="00531866"/>
    <w:rsid w:val="00531998"/>
    <w:rsid w:val="00531D79"/>
    <w:rsid w:val="00533303"/>
    <w:rsid w:val="005342F4"/>
    <w:rsid w:val="00534BD2"/>
    <w:rsid w:val="00535B39"/>
    <w:rsid w:val="00536A94"/>
    <w:rsid w:val="00537A43"/>
    <w:rsid w:val="00540D11"/>
    <w:rsid w:val="0054103C"/>
    <w:rsid w:val="005415B5"/>
    <w:rsid w:val="005416D0"/>
    <w:rsid w:val="0054243C"/>
    <w:rsid w:val="005445F0"/>
    <w:rsid w:val="00545459"/>
    <w:rsid w:val="00545877"/>
    <w:rsid w:val="00546D7C"/>
    <w:rsid w:val="00547835"/>
    <w:rsid w:val="00547BF0"/>
    <w:rsid w:val="005501F6"/>
    <w:rsid w:val="0055134A"/>
    <w:rsid w:val="00551963"/>
    <w:rsid w:val="00551B0B"/>
    <w:rsid w:val="00552D15"/>
    <w:rsid w:val="00553163"/>
    <w:rsid w:val="00553B21"/>
    <w:rsid w:val="0055695F"/>
    <w:rsid w:val="00557911"/>
    <w:rsid w:val="0056043A"/>
    <w:rsid w:val="005616E1"/>
    <w:rsid w:val="0056191F"/>
    <w:rsid w:val="0056193D"/>
    <w:rsid w:val="00561A8F"/>
    <w:rsid w:val="00561B53"/>
    <w:rsid w:val="0056685F"/>
    <w:rsid w:val="00566D2B"/>
    <w:rsid w:val="00566EA8"/>
    <w:rsid w:val="00566FFB"/>
    <w:rsid w:val="00567305"/>
    <w:rsid w:val="005677F3"/>
    <w:rsid w:val="00567F04"/>
    <w:rsid w:val="00570B96"/>
    <w:rsid w:val="00572EB6"/>
    <w:rsid w:val="0057301F"/>
    <w:rsid w:val="00573DB0"/>
    <w:rsid w:val="0057550E"/>
    <w:rsid w:val="00576263"/>
    <w:rsid w:val="005763F3"/>
    <w:rsid w:val="0057774B"/>
    <w:rsid w:val="0057793A"/>
    <w:rsid w:val="00581B4B"/>
    <w:rsid w:val="00581EB5"/>
    <w:rsid w:val="00582CA2"/>
    <w:rsid w:val="00582F81"/>
    <w:rsid w:val="00583A27"/>
    <w:rsid w:val="005841AC"/>
    <w:rsid w:val="00585129"/>
    <w:rsid w:val="005853DB"/>
    <w:rsid w:val="00585705"/>
    <w:rsid w:val="00585BAE"/>
    <w:rsid w:val="00585C63"/>
    <w:rsid w:val="005872B0"/>
    <w:rsid w:val="00587E45"/>
    <w:rsid w:val="00590795"/>
    <w:rsid w:val="00590C54"/>
    <w:rsid w:val="005912AE"/>
    <w:rsid w:val="00591AE6"/>
    <w:rsid w:val="00591B61"/>
    <w:rsid w:val="00592021"/>
    <w:rsid w:val="00592406"/>
    <w:rsid w:val="005926C9"/>
    <w:rsid w:val="00592914"/>
    <w:rsid w:val="00594FD5"/>
    <w:rsid w:val="00597177"/>
    <w:rsid w:val="005A06A8"/>
    <w:rsid w:val="005A0A1C"/>
    <w:rsid w:val="005A15EE"/>
    <w:rsid w:val="005A17BC"/>
    <w:rsid w:val="005A180C"/>
    <w:rsid w:val="005A1B07"/>
    <w:rsid w:val="005A1BFA"/>
    <w:rsid w:val="005A4E04"/>
    <w:rsid w:val="005A5AD0"/>
    <w:rsid w:val="005A6563"/>
    <w:rsid w:val="005A660E"/>
    <w:rsid w:val="005A6D02"/>
    <w:rsid w:val="005A6FE6"/>
    <w:rsid w:val="005A7739"/>
    <w:rsid w:val="005A7F69"/>
    <w:rsid w:val="005B04F3"/>
    <w:rsid w:val="005B1D9A"/>
    <w:rsid w:val="005B28BF"/>
    <w:rsid w:val="005B2F8A"/>
    <w:rsid w:val="005B452E"/>
    <w:rsid w:val="005B4BA6"/>
    <w:rsid w:val="005B4E5F"/>
    <w:rsid w:val="005B533A"/>
    <w:rsid w:val="005B582E"/>
    <w:rsid w:val="005B5E06"/>
    <w:rsid w:val="005C0D8E"/>
    <w:rsid w:val="005C20FF"/>
    <w:rsid w:val="005C2DB1"/>
    <w:rsid w:val="005C4B7C"/>
    <w:rsid w:val="005C5778"/>
    <w:rsid w:val="005C5CBE"/>
    <w:rsid w:val="005C5E1C"/>
    <w:rsid w:val="005C7301"/>
    <w:rsid w:val="005D0CC9"/>
    <w:rsid w:val="005D2312"/>
    <w:rsid w:val="005D65C3"/>
    <w:rsid w:val="005D726E"/>
    <w:rsid w:val="005D74BE"/>
    <w:rsid w:val="005D77A7"/>
    <w:rsid w:val="005D7B56"/>
    <w:rsid w:val="005D7D83"/>
    <w:rsid w:val="005E0D1F"/>
    <w:rsid w:val="005E124E"/>
    <w:rsid w:val="005E2741"/>
    <w:rsid w:val="005E314B"/>
    <w:rsid w:val="005E5375"/>
    <w:rsid w:val="005E5BE7"/>
    <w:rsid w:val="005E780F"/>
    <w:rsid w:val="005F19C7"/>
    <w:rsid w:val="005F1F28"/>
    <w:rsid w:val="005F2C5A"/>
    <w:rsid w:val="005F3751"/>
    <w:rsid w:val="005F5293"/>
    <w:rsid w:val="005F5CB7"/>
    <w:rsid w:val="005F729A"/>
    <w:rsid w:val="005F72F3"/>
    <w:rsid w:val="005F7786"/>
    <w:rsid w:val="005F7A4F"/>
    <w:rsid w:val="006027F2"/>
    <w:rsid w:val="00603439"/>
    <w:rsid w:val="00605AF0"/>
    <w:rsid w:val="00605B4C"/>
    <w:rsid w:val="00606D03"/>
    <w:rsid w:val="00607F0B"/>
    <w:rsid w:val="00610D4B"/>
    <w:rsid w:val="00611757"/>
    <w:rsid w:val="00611E23"/>
    <w:rsid w:val="00612BF2"/>
    <w:rsid w:val="00613AE0"/>
    <w:rsid w:val="006140D7"/>
    <w:rsid w:val="006151C9"/>
    <w:rsid w:val="00615FEF"/>
    <w:rsid w:val="00616234"/>
    <w:rsid w:val="00616295"/>
    <w:rsid w:val="006166FF"/>
    <w:rsid w:val="00620347"/>
    <w:rsid w:val="00620385"/>
    <w:rsid w:val="00620626"/>
    <w:rsid w:val="00622AEA"/>
    <w:rsid w:val="006231D6"/>
    <w:rsid w:val="006233AA"/>
    <w:rsid w:val="00630045"/>
    <w:rsid w:val="006306F7"/>
    <w:rsid w:val="00633F21"/>
    <w:rsid w:val="00635ED9"/>
    <w:rsid w:val="00636954"/>
    <w:rsid w:val="00640DB6"/>
    <w:rsid w:val="00640E50"/>
    <w:rsid w:val="006413FF"/>
    <w:rsid w:val="00644169"/>
    <w:rsid w:val="00644581"/>
    <w:rsid w:val="00644CFE"/>
    <w:rsid w:val="00645AD8"/>
    <w:rsid w:val="00645B11"/>
    <w:rsid w:val="00647D10"/>
    <w:rsid w:val="00650DE0"/>
    <w:rsid w:val="00652D34"/>
    <w:rsid w:val="00653710"/>
    <w:rsid w:val="00653711"/>
    <w:rsid w:val="00653C01"/>
    <w:rsid w:val="006546F5"/>
    <w:rsid w:val="006556F1"/>
    <w:rsid w:val="0065581D"/>
    <w:rsid w:val="00655B8E"/>
    <w:rsid w:val="00655F2B"/>
    <w:rsid w:val="00657895"/>
    <w:rsid w:val="00660C98"/>
    <w:rsid w:val="0066178C"/>
    <w:rsid w:val="006621E7"/>
    <w:rsid w:val="00662C09"/>
    <w:rsid w:val="00663BBF"/>
    <w:rsid w:val="00664A92"/>
    <w:rsid w:val="00665E88"/>
    <w:rsid w:val="006666ED"/>
    <w:rsid w:val="00667646"/>
    <w:rsid w:val="00671986"/>
    <w:rsid w:val="00671C67"/>
    <w:rsid w:val="0067298F"/>
    <w:rsid w:val="006748EE"/>
    <w:rsid w:val="00674F78"/>
    <w:rsid w:val="00676E92"/>
    <w:rsid w:val="0067720E"/>
    <w:rsid w:val="006773E9"/>
    <w:rsid w:val="00682764"/>
    <w:rsid w:val="006827A9"/>
    <w:rsid w:val="006829EE"/>
    <w:rsid w:val="00683F29"/>
    <w:rsid w:val="00684588"/>
    <w:rsid w:val="006855EF"/>
    <w:rsid w:val="00687E07"/>
    <w:rsid w:val="00690A85"/>
    <w:rsid w:val="00690D7F"/>
    <w:rsid w:val="00692917"/>
    <w:rsid w:val="00693B12"/>
    <w:rsid w:val="00694C00"/>
    <w:rsid w:val="006970EC"/>
    <w:rsid w:val="006974FB"/>
    <w:rsid w:val="006A1C9E"/>
    <w:rsid w:val="006A1FCC"/>
    <w:rsid w:val="006A2663"/>
    <w:rsid w:val="006A4D65"/>
    <w:rsid w:val="006A54AA"/>
    <w:rsid w:val="006A6423"/>
    <w:rsid w:val="006A66F9"/>
    <w:rsid w:val="006A6D5A"/>
    <w:rsid w:val="006A7A43"/>
    <w:rsid w:val="006B0F96"/>
    <w:rsid w:val="006B1EA6"/>
    <w:rsid w:val="006B2F2C"/>
    <w:rsid w:val="006B41E8"/>
    <w:rsid w:val="006B44B2"/>
    <w:rsid w:val="006B4DF1"/>
    <w:rsid w:val="006B4EAF"/>
    <w:rsid w:val="006B5DB8"/>
    <w:rsid w:val="006B6A7E"/>
    <w:rsid w:val="006B6D7D"/>
    <w:rsid w:val="006B7E8B"/>
    <w:rsid w:val="006C0653"/>
    <w:rsid w:val="006C08B7"/>
    <w:rsid w:val="006C0DE0"/>
    <w:rsid w:val="006C2253"/>
    <w:rsid w:val="006C226D"/>
    <w:rsid w:val="006C2E83"/>
    <w:rsid w:val="006C3ACA"/>
    <w:rsid w:val="006C43A8"/>
    <w:rsid w:val="006C500D"/>
    <w:rsid w:val="006C587F"/>
    <w:rsid w:val="006D06F8"/>
    <w:rsid w:val="006D0704"/>
    <w:rsid w:val="006D2D96"/>
    <w:rsid w:val="006D2EDE"/>
    <w:rsid w:val="006D47A3"/>
    <w:rsid w:val="006D4C1D"/>
    <w:rsid w:val="006D6D8E"/>
    <w:rsid w:val="006D7158"/>
    <w:rsid w:val="006D715F"/>
    <w:rsid w:val="006E0A9E"/>
    <w:rsid w:val="006E0ACE"/>
    <w:rsid w:val="006E0EB4"/>
    <w:rsid w:val="006E3449"/>
    <w:rsid w:val="006E7255"/>
    <w:rsid w:val="006E782F"/>
    <w:rsid w:val="006F1597"/>
    <w:rsid w:val="006F331C"/>
    <w:rsid w:val="006F3972"/>
    <w:rsid w:val="006F45B2"/>
    <w:rsid w:val="006F55A7"/>
    <w:rsid w:val="006F5FB3"/>
    <w:rsid w:val="006F6326"/>
    <w:rsid w:val="006F6443"/>
    <w:rsid w:val="006F6FC8"/>
    <w:rsid w:val="0070128A"/>
    <w:rsid w:val="0070136B"/>
    <w:rsid w:val="00702770"/>
    <w:rsid w:val="00703279"/>
    <w:rsid w:val="007035A3"/>
    <w:rsid w:val="00703A2B"/>
    <w:rsid w:val="00703C61"/>
    <w:rsid w:val="00704B08"/>
    <w:rsid w:val="00704CBA"/>
    <w:rsid w:val="007067E9"/>
    <w:rsid w:val="00706DF5"/>
    <w:rsid w:val="00707023"/>
    <w:rsid w:val="0070741E"/>
    <w:rsid w:val="0071103A"/>
    <w:rsid w:val="00711F62"/>
    <w:rsid w:val="00715498"/>
    <w:rsid w:val="00715A6A"/>
    <w:rsid w:val="00715AA2"/>
    <w:rsid w:val="00716543"/>
    <w:rsid w:val="007165F7"/>
    <w:rsid w:val="00717DC0"/>
    <w:rsid w:val="00720239"/>
    <w:rsid w:val="007209DC"/>
    <w:rsid w:val="00720DE8"/>
    <w:rsid w:val="00721E4B"/>
    <w:rsid w:val="00722E8D"/>
    <w:rsid w:val="00723B81"/>
    <w:rsid w:val="00724123"/>
    <w:rsid w:val="007247BE"/>
    <w:rsid w:val="00725002"/>
    <w:rsid w:val="007250B8"/>
    <w:rsid w:val="00726078"/>
    <w:rsid w:val="00726AB2"/>
    <w:rsid w:val="00726B82"/>
    <w:rsid w:val="0072742B"/>
    <w:rsid w:val="00727989"/>
    <w:rsid w:val="00731345"/>
    <w:rsid w:val="00731DD2"/>
    <w:rsid w:val="00732CB2"/>
    <w:rsid w:val="00732F76"/>
    <w:rsid w:val="00733638"/>
    <w:rsid w:val="00733EED"/>
    <w:rsid w:val="007341CF"/>
    <w:rsid w:val="00734A04"/>
    <w:rsid w:val="00734F11"/>
    <w:rsid w:val="0073514A"/>
    <w:rsid w:val="0073676C"/>
    <w:rsid w:val="00737182"/>
    <w:rsid w:val="007401CD"/>
    <w:rsid w:val="00743657"/>
    <w:rsid w:val="00743E60"/>
    <w:rsid w:val="00744ACA"/>
    <w:rsid w:val="00744BB0"/>
    <w:rsid w:val="00745C92"/>
    <w:rsid w:val="00745FF5"/>
    <w:rsid w:val="00747CD7"/>
    <w:rsid w:val="00747DC0"/>
    <w:rsid w:val="007512E7"/>
    <w:rsid w:val="0075330A"/>
    <w:rsid w:val="00754BC8"/>
    <w:rsid w:val="00756C76"/>
    <w:rsid w:val="00760450"/>
    <w:rsid w:val="007617C6"/>
    <w:rsid w:val="00762720"/>
    <w:rsid w:val="0076296D"/>
    <w:rsid w:val="00762A16"/>
    <w:rsid w:val="00763112"/>
    <w:rsid w:val="007649C9"/>
    <w:rsid w:val="00764CEB"/>
    <w:rsid w:val="007650B2"/>
    <w:rsid w:val="00765E0B"/>
    <w:rsid w:val="00765E6B"/>
    <w:rsid w:val="0076627A"/>
    <w:rsid w:val="007665E4"/>
    <w:rsid w:val="007666FA"/>
    <w:rsid w:val="00766A5B"/>
    <w:rsid w:val="00767302"/>
    <w:rsid w:val="00767359"/>
    <w:rsid w:val="0076782C"/>
    <w:rsid w:val="0077019E"/>
    <w:rsid w:val="00771024"/>
    <w:rsid w:val="00772964"/>
    <w:rsid w:val="00772F65"/>
    <w:rsid w:val="00773625"/>
    <w:rsid w:val="00773BAF"/>
    <w:rsid w:val="00774ADC"/>
    <w:rsid w:val="00774F8A"/>
    <w:rsid w:val="00775154"/>
    <w:rsid w:val="00776C00"/>
    <w:rsid w:val="0078104C"/>
    <w:rsid w:val="00783152"/>
    <w:rsid w:val="00783BA6"/>
    <w:rsid w:val="007868F9"/>
    <w:rsid w:val="007869E8"/>
    <w:rsid w:val="007871B7"/>
    <w:rsid w:val="00787F4C"/>
    <w:rsid w:val="00790008"/>
    <w:rsid w:val="0079046B"/>
    <w:rsid w:val="00791600"/>
    <w:rsid w:val="007925B3"/>
    <w:rsid w:val="00792983"/>
    <w:rsid w:val="00792ADE"/>
    <w:rsid w:val="00792CFA"/>
    <w:rsid w:val="007948FE"/>
    <w:rsid w:val="00795534"/>
    <w:rsid w:val="00795697"/>
    <w:rsid w:val="00796096"/>
    <w:rsid w:val="00796328"/>
    <w:rsid w:val="007969D6"/>
    <w:rsid w:val="00796AA2"/>
    <w:rsid w:val="00796F87"/>
    <w:rsid w:val="007976B7"/>
    <w:rsid w:val="007A0B7D"/>
    <w:rsid w:val="007A1D5F"/>
    <w:rsid w:val="007A2B99"/>
    <w:rsid w:val="007A2C95"/>
    <w:rsid w:val="007A4CCB"/>
    <w:rsid w:val="007A5053"/>
    <w:rsid w:val="007A73E3"/>
    <w:rsid w:val="007B1F43"/>
    <w:rsid w:val="007B4202"/>
    <w:rsid w:val="007B4849"/>
    <w:rsid w:val="007B570F"/>
    <w:rsid w:val="007B582A"/>
    <w:rsid w:val="007B58E6"/>
    <w:rsid w:val="007B6C0F"/>
    <w:rsid w:val="007B6C39"/>
    <w:rsid w:val="007B6E75"/>
    <w:rsid w:val="007C0FBB"/>
    <w:rsid w:val="007C1435"/>
    <w:rsid w:val="007C208D"/>
    <w:rsid w:val="007C271A"/>
    <w:rsid w:val="007C5DFB"/>
    <w:rsid w:val="007C61C6"/>
    <w:rsid w:val="007C79C4"/>
    <w:rsid w:val="007D01B1"/>
    <w:rsid w:val="007D0548"/>
    <w:rsid w:val="007D0EE4"/>
    <w:rsid w:val="007D4374"/>
    <w:rsid w:val="007D6B9F"/>
    <w:rsid w:val="007D7C92"/>
    <w:rsid w:val="007D7D07"/>
    <w:rsid w:val="007E00FF"/>
    <w:rsid w:val="007E07DD"/>
    <w:rsid w:val="007E0EAD"/>
    <w:rsid w:val="007E14EE"/>
    <w:rsid w:val="007E1A51"/>
    <w:rsid w:val="007E38F6"/>
    <w:rsid w:val="007E3B4D"/>
    <w:rsid w:val="007E3FFF"/>
    <w:rsid w:val="007E42C9"/>
    <w:rsid w:val="007E455C"/>
    <w:rsid w:val="007E4C53"/>
    <w:rsid w:val="007E6565"/>
    <w:rsid w:val="007E67FA"/>
    <w:rsid w:val="007F07EB"/>
    <w:rsid w:val="007F2FA0"/>
    <w:rsid w:val="007F3C73"/>
    <w:rsid w:val="007F3C9C"/>
    <w:rsid w:val="007F3DB8"/>
    <w:rsid w:val="007F57F3"/>
    <w:rsid w:val="007F5E45"/>
    <w:rsid w:val="007F632B"/>
    <w:rsid w:val="007F6B84"/>
    <w:rsid w:val="00800D3C"/>
    <w:rsid w:val="00801320"/>
    <w:rsid w:val="008025DE"/>
    <w:rsid w:val="008036E9"/>
    <w:rsid w:val="00804934"/>
    <w:rsid w:val="008055C8"/>
    <w:rsid w:val="008060D1"/>
    <w:rsid w:val="0080775E"/>
    <w:rsid w:val="008100FC"/>
    <w:rsid w:val="0081089D"/>
    <w:rsid w:val="008109B3"/>
    <w:rsid w:val="00814F3C"/>
    <w:rsid w:val="00816649"/>
    <w:rsid w:val="0081685C"/>
    <w:rsid w:val="008173E0"/>
    <w:rsid w:val="00820782"/>
    <w:rsid w:val="00821517"/>
    <w:rsid w:val="008215A6"/>
    <w:rsid w:val="008221F2"/>
    <w:rsid w:val="00823803"/>
    <w:rsid w:val="008269E5"/>
    <w:rsid w:val="00827698"/>
    <w:rsid w:val="008326DF"/>
    <w:rsid w:val="00834373"/>
    <w:rsid w:val="00834917"/>
    <w:rsid w:val="008349E4"/>
    <w:rsid w:val="0083530F"/>
    <w:rsid w:val="00835EF7"/>
    <w:rsid w:val="00836312"/>
    <w:rsid w:val="0083741B"/>
    <w:rsid w:val="00837F7F"/>
    <w:rsid w:val="0084001C"/>
    <w:rsid w:val="0084124B"/>
    <w:rsid w:val="00841BB2"/>
    <w:rsid w:val="0084209F"/>
    <w:rsid w:val="00842DCF"/>
    <w:rsid w:val="008437A1"/>
    <w:rsid w:val="0084437E"/>
    <w:rsid w:val="00845083"/>
    <w:rsid w:val="008459C3"/>
    <w:rsid w:val="00845DBD"/>
    <w:rsid w:val="00846425"/>
    <w:rsid w:val="00846EEA"/>
    <w:rsid w:val="00846F34"/>
    <w:rsid w:val="00847ADB"/>
    <w:rsid w:val="00847DD1"/>
    <w:rsid w:val="00851AA6"/>
    <w:rsid w:val="00852B5A"/>
    <w:rsid w:val="008538D8"/>
    <w:rsid w:val="008562E7"/>
    <w:rsid w:val="00856B2D"/>
    <w:rsid w:val="008613C5"/>
    <w:rsid w:val="00862A52"/>
    <w:rsid w:val="00862C8B"/>
    <w:rsid w:val="00863799"/>
    <w:rsid w:val="008648CD"/>
    <w:rsid w:val="00864BD3"/>
    <w:rsid w:val="00865569"/>
    <w:rsid w:val="0086634B"/>
    <w:rsid w:val="008665CC"/>
    <w:rsid w:val="00867055"/>
    <w:rsid w:val="00867416"/>
    <w:rsid w:val="00867CEF"/>
    <w:rsid w:val="00870215"/>
    <w:rsid w:val="008713BF"/>
    <w:rsid w:val="008724DC"/>
    <w:rsid w:val="00872506"/>
    <w:rsid w:val="0087423E"/>
    <w:rsid w:val="0087429E"/>
    <w:rsid w:val="008750B4"/>
    <w:rsid w:val="008751B5"/>
    <w:rsid w:val="00875905"/>
    <w:rsid w:val="00875E0A"/>
    <w:rsid w:val="00875FAE"/>
    <w:rsid w:val="00876481"/>
    <w:rsid w:val="00876CAF"/>
    <w:rsid w:val="00876E3D"/>
    <w:rsid w:val="008773F9"/>
    <w:rsid w:val="0087753F"/>
    <w:rsid w:val="0088125B"/>
    <w:rsid w:val="008814D3"/>
    <w:rsid w:val="0088221F"/>
    <w:rsid w:val="00882DA5"/>
    <w:rsid w:val="008843D1"/>
    <w:rsid w:val="0088593E"/>
    <w:rsid w:val="00886816"/>
    <w:rsid w:val="00887207"/>
    <w:rsid w:val="00887C93"/>
    <w:rsid w:val="00890EA1"/>
    <w:rsid w:val="008921C0"/>
    <w:rsid w:val="008934A3"/>
    <w:rsid w:val="008936F7"/>
    <w:rsid w:val="0089383B"/>
    <w:rsid w:val="00893C5F"/>
    <w:rsid w:val="00894116"/>
    <w:rsid w:val="00897412"/>
    <w:rsid w:val="0089759C"/>
    <w:rsid w:val="00897627"/>
    <w:rsid w:val="0089780D"/>
    <w:rsid w:val="00897A00"/>
    <w:rsid w:val="00897AED"/>
    <w:rsid w:val="008A0164"/>
    <w:rsid w:val="008A017E"/>
    <w:rsid w:val="008A072E"/>
    <w:rsid w:val="008A0FF5"/>
    <w:rsid w:val="008A1688"/>
    <w:rsid w:val="008A42C1"/>
    <w:rsid w:val="008A4B2D"/>
    <w:rsid w:val="008A4D51"/>
    <w:rsid w:val="008A50B0"/>
    <w:rsid w:val="008A5234"/>
    <w:rsid w:val="008A6747"/>
    <w:rsid w:val="008A6AFF"/>
    <w:rsid w:val="008A6B4F"/>
    <w:rsid w:val="008A6F59"/>
    <w:rsid w:val="008A7421"/>
    <w:rsid w:val="008B0706"/>
    <w:rsid w:val="008B0B2D"/>
    <w:rsid w:val="008B269E"/>
    <w:rsid w:val="008B3A0B"/>
    <w:rsid w:val="008B3E00"/>
    <w:rsid w:val="008B40E3"/>
    <w:rsid w:val="008B4CAC"/>
    <w:rsid w:val="008B504B"/>
    <w:rsid w:val="008B7828"/>
    <w:rsid w:val="008C0725"/>
    <w:rsid w:val="008C0A0C"/>
    <w:rsid w:val="008C0C05"/>
    <w:rsid w:val="008C251E"/>
    <w:rsid w:val="008C2B08"/>
    <w:rsid w:val="008C2C0E"/>
    <w:rsid w:val="008C3525"/>
    <w:rsid w:val="008C45B2"/>
    <w:rsid w:val="008C5500"/>
    <w:rsid w:val="008C5944"/>
    <w:rsid w:val="008C6FFA"/>
    <w:rsid w:val="008C7D80"/>
    <w:rsid w:val="008D077E"/>
    <w:rsid w:val="008D0FDE"/>
    <w:rsid w:val="008D126F"/>
    <w:rsid w:val="008D143E"/>
    <w:rsid w:val="008D1E56"/>
    <w:rsid w:val="008D2A2E"/>
    <w:rsid w:val="008D2A3C"/>
    <w:rsid w:val="008D436F"/>
    <w:rsid w:val="008D4DA4"/>
    <w:rsid w:val="008D68E3"/>
    <w:rsid w:val="008D6D55"/>
    <w:rsid w:val="008D7658"/>
    <w:rsid w:val="008E005B"/>
    <w:rsid w:val="008E0100"/>
    <w:rsid w:val="008E0FDA"/>
    <w:rsid w:val="008E28C9"/>
    <w:rsid w:val="008E296A"/>
    <w:rsid w:val="008E34B1"/>
    <w:rsid w:val="008E453C"/>
    <w:rsid w:val="008E4C97"/>
    <w:rsid w:val="008E58CE"/>
    <w:rsid w:val="008E68BB"/>
    <w:rsid w:val="008E7551"/>
    <w:rsid w:val="008E7F88"/>
    <w:rsid w:val="008F272D"/>
    <w:rsid w:val="008F53E4"/>
    <w:rsid w:val="008F5563"/>
    <w:rsid w:val="008F57E3"/>
    <w:rsid w:val="008F622D"/>
    <w:rsid w:val="008F6514"/>
    <w:rsid w:val="008F7004"/>
    <w:rsid w:val="008F7CE1"/>
    <w:rsid w:val="00900BD8"/>
    <w:rsid w:val="00900D89"/>
    <w:rsid w:val="00900F75"/>
    <w:rsid w:val="009014F0"/>
    <w:rsid w:val="0090272E"/>
    <w:rsid w:val="009046A3"/>
    <w:rsid w:val="009048AA"/>
    <w:rsid w:val="00907E57"/>
    <w:rsid w:val="009106FE"/>
    <w:rsid w:val="00910DA6"/>
    <w:rsid w:val="009121DC"/>
    <w:rsid w:val="00912BDC"/>
    <w:rsid w:val="00916BA4"/>
    <w:rsid w:val="0091794C"/>
    <w:rsid w:val="00917D76"/>
    <w:rsid w:val="0092132B"/>
    <w:rsid w:val="00922338"/>
    <w:rsid w:val="00922AFA"/>
    <w:rsid w:val="00922DC9"/>
    <w:rsid w:val="00923061"/>
    <w:rsid w:val="00923068"/>
    <w:rsid w:val="0092408D"/>
    <w:rsid w:val="00924937"/>
    <w:rsid w:val="00924B51"/>
    <w:rsid w:val="00925167"/>
    <w:rsid w:val="0092587B"/>
    <w:rsid w:val="009258D1"/>
    <w:rsid w:val="0092649E"/>
    <w:rsid w:val="00926D7E"/>
    <w:rsid w:val="0092737F"/>
    <w:rsid w:val="00930F73"/>
    <w:rsid w:val="009319C3"/>
    <w:rsid w:val="00931BF2"/>
    <w:rsid w:val="00933508"/>
    <w:rsid w:val="009335C9"/>
    <w:rsid w:val="00933F13"/>
    <w:rsid w:val="009366EB"/>
    <w:rsid w:val="00936FA0"/>
    <w:rsid w:val="00940B4E"/>
    <w:rsid w:val="0094160A"/>
    <w:rsid w:val="00942113"/>
    <w:rsid w:val="00942B4F"/>
    <w:rsid w:val="00942B52"/>
    <w:rsid w:val="00943B59"/>
    <w:rsid w:val="00943C18"/>
    <w:rsid w:val="009441D2"/>
    <w:rsid w:val="00945018"/>
    <w:rsid w:val="00945DCC"/>
    <w:rsid w:val="00946576"/>
    <w:rsid w:val="009478AC"/>
    <w:rsid w:val="009540E7"/>
    <w:rsid w:val="00955191"/>
    <w:rsid w:val="0095548F"/>
    <w:rsid w:val="00955AB3"/>
    <w:rsid w:val="00955C6A"/>
    <w:rsid w:val="009561C3"/>
    <w:rsid w:val="00956811"/>
    <w:rsid w:val="00957A3E"/>
    <w:rsid w:val="00957E66"/>
    <w:rsid w:val="00960E31"/>
    <w:rsid w:val="0096180E"/>
    <w:rsid w:val="0096186F"/>
    <w:rsid w:val="00962011"/>
    <w:rsid w:val="00962771"/>
    <w:rsid w:val="009627A2"/>
    <w:rsid w:val="00962B77"/>
    <w:rsid w:val="009630F2"/>
    <w:rsid w:val="00963474"/>
    <w:rsid w:val="009635C6"/>
    <w:rsid w:val="00963806"/>
    <w:rsid w:val="00963FE2"/>
    <w:rsid w:val="009648B7"/>
    <w:rsid w:val="00965454"/>
    <w:rsid w:val="009679F6"/>
    <w:rsid w:val="00967F1E"/>
    <w:rsid w:val="00970DE6"/>
    <w:rsid w:val="00970E01"/>
    <w:rsid w:val="00972A44"/>
    <w:rsid w:val="00972EC9"/>
    <w:rsid w:val="009733EE"/>
    <w:rsid w:val="00974CBC"/>
    <w:rsid w:val="009758AD"/>
    <w:rsid w:val="009758D1"/>
    <w:rsid w:val="00975F75"/>
    <w:rsid w:val="009761E5"/>
    <w:rsid w:val="0097733E"/>
    <w:rsid w:val="009779CD"/>
    <w:rsid w:val="009810F4"/>
    <w:rsid w:val="009842AC"/>
    <w:rsid w:val="0098547E"/>
    <w:rsid w:val="0098603D"/>
    <w:rsid w:val="00987F15"/>
    <w:rsid w:val="009917E2"/>
    <w:rsid w:val="00992259"/>
    <w:rsid w:val="009926E2"/>
    <w:rsid w:val="00992F1B"/>
    <w:rsid w:val="00993140"/>
    <w:rsid w:val="00994D21"/>
    <w:rsid w:val="00994DE7"/>
    <w:rsid w:val="00995657"/>
    <w:rsid w:val="0099778E"/>
    <w:rsid w:val="00997B72"/>
    <w:rsid w:val="00997D32"/>
    <w:rsid w:val="009A0E61"/>
    <w:rsid w:val="009A1296"/>
    <w:rsid w:val="009A1580"/>
    <w:rsid w:val="009A18B6"/>
    <w:rsid w:val="009A1A8A"/>
    <w:rsid w:val="009A20C5"/>
    <w:rsid w:val="009A2F73"/>
    <w:rsid w:val="009A359E"/>
    <w:rsid w:val="009A361C"/>
    <w:rsid w:val="009A3DE1"/>
    <w:rsid w:val="009A52E4"/>
    <w:rsid w:val="009A77D3"/>
    <w:rsid w:val="009A7A1C"/>
    <w:rsid w:val="009A7FEA"/>
    <w:rsid w:val="009B0C17"/>
    <w:rsid w:val="009B1253"/>
    <w:rsid w:val="009B24D9"/>
    <w:rsid w:val="009B3C1A"/>
    <w:rsid w:val="009B4ABA"/>
    <w:rsid w:val="009B662A"/>
    <w:rsid w:val="009B6E61"/>
    <w:rsid w:val="009B6FF5"/>
    <w:rsid w:val="009B78D7"/>
    <w:rsid w:val="009C1354"/>
    <w:rsid w:val="009C30A7"/>
    <w:rsid w:val="009C35FC"/>
    <w:rsid w:val="009C3681"/>
    <w:rsid w:val="009C4672"/>
    <w:rsid w:val="009C486F"/>
    <w:rsid w:val="009C4E81"/>
    <w:rsid w:val="009C4EF0"/>
    <w:rsid w:val="009C5060"/>
    <w:rsid w:val="009C594F"/>
    <w:rsid w:val="009C6D0E"/>
    <w:rsid w:val="009C7A61"/>
    <w:rsid w:val="009D01C1"/>
    <w:rsid w:val="009D13E5"/>
    <w:rsid w:val="009D17B0"/>
    <w:rsid w:val="009D1E1C"/>
    <w:rsid w:val="009D2307"/>
    <w:rsid w:val="009D3297"/>
    <w:rsid w:val="009D57E5"/>
    <w:rsid w:val="009D5B35"/>
    <w:rsid w:val="009D6395"/>
    <w:rsid w:val="009D63B1"/>
    <w:rsid w:val="009D6702"/>
    <w:rsid w:val="009D6CE3"/>
    <w:rsid w:val="009E0E28"/>
    <w:rsid w:val="009E1276"/>
    <w:rsid w:val="009E30C2"/>
    <w:rsid w:val="009E3268"/>
    <w:rsid w:val="009E37E5"/>
    <w:rsid w:val="009E5298"/>
    <w:rsid w:val="009E5AC9"/>
    <w:rsid w:val="009E5FE5"/>
    <w:rsid w:val="009E64B0"/>
    <w:rsid w:val="009E6718"/>
    <w:rsid w:val="009E6EA0"/>
    <w:rsid w:val="009F1050"/>
    <w:rsid w:val="009F150B"/>
    <w:rsid w:val="009F1699"/>
    <w:rsid w:val="009F210C"/>
    <w:rsid w:val="009F2BF2"/>
    <w:rsid w:val="009F31F2"/>
    <w:rsid w:val="009F3A80"/>
    <w:rsid w:val="009F46EF"/>
    <w:rsid w:val="009F6021"/>
    <w:rsid w:val="009F6A37"/>
    <w:rsid w:val="009F7105"/>
    <w:rsid w:val="009F7781"/>
    <w:rsid w:val="009F7A4A"/>
    <w:rsid w:val="009F7CFE"/>
    <w:rsid w:val="00A00B16"/>
    <w:rsid w:val="00A00CB5"/>
    <w:rsid w:val="00A00D5C"/>
    <w:rsid w:val="00A014EF"/>
    <w:rsid w:val="00A015CB"/>
    <w:rsid w:val="00A01FA2"/>
    <w:rsid w:val="00A0209A"/>
    <w:rsid w:val="00A02600"/>
    <w:rsid w:val="00A03555"/>
    <w:rsid w:val="00A0356F"/>
    <w:rsid w:val="00A03852"/>
    <w:rsid w:val="00A03F8C"/>
    <w:rsid w:val="00A0597D"/>
    <w:rsid w:val="00A0732F"/>
    <w:rsid w:val="00A0759C"/>
    <w:rsid w:val="00A1095A"/>
    <w:rsid w:val="00A11FE7"/>
    <w:rsid w:val="00A1207F"/>
    <w:rsid w:val="00A1356D"/>
    <w:rsid w:val="00A13808"/>
    <w:rsid w:val="00A13EAA"/>
    <w:rsid w:val="00A14BC3"/>
    <w:rsid w:val="00A14D11"/>
    <w:rsid w:val="00A15177"/>
    <w:rsid w:val="00A15D54"/>
    <w:rsid w:val="00A16211"/>
    <w:rsid w:val="00A16CB2"/>
    <w:rsid w:val="00A172CF"/>
    <w:rsid w:val="00A173B3"/>
    <w:rsid w:val="00A2002E"/>
    <w:rsid w:val="00A21226"/>
    <w:rsid w:val="00A23C20"/>
    <w:rsid w:val="00A23FFA"/>
    <w:rsid w:val="00A2504C"/>
    <w:rsid w:val="00A26BAB"/>
    <w:rsid w:val="00A26C52"/>
    <w:rsid w:val="00A26DD9"/>
    <w:rsid w:val="00A27439"/>
    <w:rsid w:val="00A275CC"/>
    <w:rsid w:val="00A27C9F"/>
    <w:rsid w:val="00A32F11"/>
    <w:rsid w:val="00A333F9"/>
    <w:rsid w:val="00A33D2E"/>
    <w:rsid w:val="00A34303"/>
    <w:rsid w:val="00A3610F"/>
    <w:rsid w:val="00A37E69"/>
    <w:rsid w:val="00A408BE"/>
    <w:rsid w:val="00A40FFD"/>
    <w:rsid w:val="00A435B5"/>
    <w:rsid w:val="00A43A0F"/>
    <w:rsid w:val="00A43BB3"/>
    <w:rsid w:val="00A4408F"/>
    <w:rsid w:val="00A46F14"/>
    <w:rsid w:val="00A474DF"/>
    <w:rsid w:val="00A47EC7"/>
    <w:rsid w:val="00A5094A"/>
    <w:rsid w:val="00A50C91"/>
    <w:rsid w:val="00A51C04"/>
    <w:rsid w:val="00A54544"/>
    <w:rsid w:val="00A54DC6"/>
    <w:rsid w:val="00A554BB"/>
    <w:rsid w:val="00A56257"/>
    <w:rsid w:val="00A56D0A"/>
    <w:rsid w:val="00A56E85"/>
    <w:rsid w:val="00A57F28"/>
    <w:rsid w:val="00A62144"/>
    <w:rsid w:val="00A62B33"/>
    <w:rsid w:val="00A63045"/>
    <w:rsid w:val="00A63142"/>
    <w:rsid w:val="00A63370"/>
    <w:rsid w:val="00A63602"/>
    <w:rsid w:val="00A63648"/>
    <w:rsid w:val="00A63966"/>
    <w:rsid w:val="00A63F01"/>
    <w:rsid w:val="00A6427A"/>
    <w:rsid w:val="00A650A9"/>
    <w:rsid w:val="00A650B7"/>
    <w:rsid w:val="00A65B0B"/>
    <w:rsid w:val="00A665F4"/>
    <w:rsid w:val="00A668EC"/>
    <w:rsid w:val="00A66B41"/>
    <w:rsid w:val="00A7011C"/>
    <w:rsid w:val="00A70676"/>
    <w:rsid w:val="00A70DFA"/>
    <w:rsid w:val="00A7115B"/>
    <w:rsid w:val="00A7192A"/>
    <w:rsid w:val="00A739CD"/>
    <w:rsid w:val="00A73FDB"/>
    <w:rsid w:val="00A741A8"/>
    <w:rsid w:val="00A762B2"/>
    <w:rsid w:val="00A77647"/>
    <w:rsid w:val="00A77E06"/>
    <w:rsid w:val="00A804CE"/>
    <w:rsid w:val="00A80C84"/>
    <w:rsid w:val="00A81490"/>
    <w:rsid w:val="00A8170B"/>
    <w:rsid w:val="00A83267"/>
    <w:rsid w:val="00A83447"/>
    <w:rsid w:val="00A83623"/>
    <w:rsid w:val="00A84D37"/>
    <w:rsid w:val="00A8520B"/>
    <w:rsid w:val="00A8610E"/>
    <w:rsid w:val="00A863B7"/>
    <w:rsid w:val="00A86A1A"/>
    <w:rsid w:val="00A86D6B"/>
    <w:rsid w:val="00A86D81"/>
    <w:rsid w:val="00A87FA5"/>
    <w:rsid w:val="00A90281"/>
    <w:rsid w:val="00A902A0"/>
    <w:rsid w:val="00A90BA2"/>
    <w:rsid w:val="00A9132C"/>
    <w:rsid w:val="00A92978"/>
    <w:rsid w:val="00A94FA7"/>
    <w:rsid w:val="00A95D69"/>
    <w:rsid w:val="00A973E8"/>
    <w:rsid w:val="00A97A09"/>
    <w:rsid w:val="00AA005E"/>
    <w:rsid w:val="00AA0F91"/>
    <w:rsid w:val="00AA2446"/>
    <w:rsid w:val="00AA2852"/>
    <w:rsid w:val="00AA397F"/>
    <w:rsid w:val="00AA5516"/>
    <w:rsid w:val="00AA6C04"/>
    <w:rsid w:val="00AB09B3"/>
    <w:rsid w:val="00AB1A1D"/>
    <w:rsid w:val="00AB1D49"/>
    <w:rsid w:val="00AB2362"/>
    <w:rsid w:val="00AB2722"/>
    <w:rsid w:val="00AB3AF1"/>
    <w:rsid w:val="00AB5409"/>
    <w:rsid w:val="00AB796F"/>
    <w:rsid w:val="00AC12C3"/>
    <w:rsid w:val="00AC1448"/>
    <w:rsid w:val="00AC2D51"/>
    <w:rsid w:val="00AC32E0"/>
    <w:rsid w:val="00AC3C9A"/>
    <w:rsid w:val="00AC483E"/>
    <w:rsid w:val="00AC592F"/>
    <w:rsid w:val="00AC6C43"/>
    <w:rsid w:val="00AC77CF"/>
    <w:rsid w:val="00AC7843"/>
    <w:rsid w:val="00AC7F47"/>
    <w:rsid w:val="00AD0FFF"/>
    <w:rsid w:val="00AD29C6"/>
    <w:rsid w:val="00AD2CAF"/>
    <w:rsid w:val="00AD4F9A"/>
    <w:rsid w:val="00AD52F7"/>
    <w:rsid w:val="00AD56A2"/>
    <w:rsid w:val="00AD734E"/>
    <w:rsid w:val="00AD7583"/>
    <w:rsid w:val="00AD7840"/>
    <w:rsid w:val="00AE05E8"/>
    <w:rsid w:val="00AE0C47"/>
    <w:rsid w:val="00AE1AD4"/>
    <w:rsid w:val="00AE6505"/>
    <w:rsid w:val="00AE6D81"/>
    <w:rsid w:val="00AE7A8A"/>
    <w:rsid w:val="00AF029F"/>
    <w:rsid w:val="00AF0400"/>
    <w:rsid w:val="00AF08C5"/>
    <w:rsid w:val="00AF0C48"/>
    <w:rsid w:val="00AF2486"/>
    <w:rsid w:val="00AF2BC5"/>
    <w:rsid w:val="00AF2C3F"/>
    <w:rsid w:val="00AF30FE"/>
    <w:rsid w:val="00AF4127"/>
    <w:rsid w:val="00AF44DB"/>
    <w:rsid w:val="00AF483C"/>
    <w:rsid w:val="00AF6E4D"/>
    <w:rsid w:val="00AF7482"/>
    <w:rsid w:val="00AF7B24"/>
    <w:rsid w:val="00B00B82"/>
    <w:rsid w:val="00B00E39"/>
    <w:rsid w:val="00B01C97"/>
    <w:rsid w:val="00B02014"/>
    <w:rsid w:val="00B0277A"/>
    <w:rsid w:val="00B02CB9"/>
    <w:rsid w:val="00B03674"/>
    <w:rsid w:val="00B0565F"/>
    <w:rsid w:val="00B05896"/>
    <w:rsid w:val="00B06C5B"/>
    <w:rsid w:val="00B10DDE"/>
    <w:rsid w:val="00B10E28"/>
    <w:rsid w:val="00B12202"/>
    <w:rsid w:val="00B137B0"/>
    <w:rsid w:val="00B14521"/>
    <w:rsid w:val="00B1485F"/>
    <w:rsid w:val="00B16774"/>
    <w:rsid w:val="00B170F3"/>
    <w:rsid w:val="00B17BCD"/>
    <w:rsid w:val="00B206ED"/>
    <w:rsid w:val="00B20862"/>
    <w:rsid w:val="00B21208"/>
    <w:rsid w:val="00B22C1A"/>
    <w:rsid w:val="00B2344F"/>
    <w:rsid w:val="00B26C5C"/>
    <w:rsid w:val="00B30F67"/>
    <w:rsid w:val="00B31C77"/>
    <w:rsid w:val="00B33101"/>
    <w:rsid w:val="00B33158"/>
    <w:rsid w:val="00B335CC"/>
    <w:rsid w:val="00B34041"/>
    <w:rsid w:val="00B348CC"/>
    <w:rsid w:val="00B34A6C"/>
    <w:rsid w:val="00B34CCD"/>
    <w:rsid w:val="00B35B24"/>
    <w:rsid w:val="00B35E34"/>
    <w:rsid w:val="00B37297"/>
    <w:rsid w:val="00B400B2"/>
    <w:rsid w:val="00B4021E"/>
    <w:rsid w:val="00B42622"/>
    <w:rsid w:val="00B4362B"/>
    <w:rsid w:val="00B44CEC"/>
    <w:rsid w:val="00B46C02"/>
    <w:rsid w:val="00B515ED"/>
    <w:rsid w:val="00B5245E"/>
    <w:rsid w:val="00B544AD"/>
    <w:rsid w:val="00B54D3A"/>
    <w:rsid w:val="00B54FFE"/>
    <w:rsid w:val="00B55826"/>
    <w:rsid w:val="00B5597E"/>
    <w:rsid w:val="00B55C6A"/>
    <w:rsid w:val="00B56970"/>
    <w:rsid w:val="00B56C48"/>
    <w:rsid w:val="00B56F8A"/>
    <w:rsid w:val="00B57A65"/>
    <w:rsid w:val="00B57C9D"/>
    <w:rsid w:val="00B618EE"/>
    <w:rsid w:val="00B61EC7"/>
    <w:rsid w:val="00B62504"/>
    <w:rsid w:val="00B62DF1"/>
    <w:rsid w:val="00B632BC"/>
    <w:rsid w:val="00B63B04"/>
    <w:rsid w:val="00B65B2A"/>
    <w:rsid w:val="00B65CD3"/>
    <w:rsid w:val="00B65FE4"/>
    <w:rsid w:val="00B6604B"/>
    <w:rsid w:val="00B66970"/>
    <w:rsid w:val="00B67548"/>
    <w:rsid w:val="00B67E3E"/>
    <w:rsid w:val="00B711E1"/>
    <w:rsid w:val="00B71564"/>
    <w:rsid w:val="00B71D2D"/>
    <w:rsid w:val="00B72B5D"/>
    <w:rsid w:val="00B731CF"/>
    <w:rsid w:val="00B7343D"/>
    <w:rsid w:val="00B73CE1"/>
    <w:rsid w:val="00B74418"/>
    <w:rsid w:val="00B758BD"/>
    <w:rsid w:val="00B75A13"/>
    <w:rsid w:val="00B76280"/>
    <w:rsid w:val="00B77139"/>
    <w:rsid w:val="00B778B8"/>
    <w:rsid w:val="00B77FE4"/>
    <w:rsid w:val="00B80F55"/>
    <w:rsid w:val="00B81BA7"/>
    <w:rsid w:val="00B81E48"/>
    <w:rsid w:val="00B82955"/>
    <w:rsid w:val="00B82CD9"/>
    <w:rsid w:val="00B83672"/>
    <w:rsid w:val="00B84486"/>
    <w:rsid w:val="00B84DE2"/>
    <w:rsid w:val="00B85627"/>
    <w:rsid w:val="00B85753"/>
    <w:rsid w:val="00B85787"/>
    <w:rsid w:val="00B86DD6"/>
    <w:rsid w:val="00B901C2"/>
    <w:rsid w:val="00B907C8"/>
    <w:rsid w:val="00B908FA"/>
    <w:rsid w:val="00B91183"/>
    <w:rsid w:val="00B94E6B"/>
    <w:rsid w:val="00B952E5"/>
    <w:rsid w:val="00B9559C"/>
    <w:rsid w:val="00B97655"/>
    <w:rsid w:val="00BA0179"/>
    <w:rsid w:val="00BA06BD"/>
    <w:rsid w:val="00BA12D6"/>
    <w:rsid w:val="00BA3435"/>
    <w:rsid w:val="00BA5F80"/>
    <w:rsid w:val="00BA64B5"/>
    <w:rsid w:val="00BA729E"/>
    <w:rsid w:val="00BA7837"/>
    <w:rsid w:val="00BA7EED"/>
    <w:rsid w:val="00BA7F4E"/>
    <w:rsid w:val="00BB073D"/>
    <w:rsid w:val="00BB2203"/>
    <w:rsid w:val="00BB297F"/>
    <w:rsid w:val="00BB3052"/>
    <w:rsid w:val="00BB38D8"/>
    <w:rsid w:val="00BB3C52"/>
    <w:rsid w:val="00BB3C8B"/>
    <w:rsid w:val="00BB482B"/>
    <w:rsid w:val="00BB519B"/>
    <w:rsid w:val="00BB546D"/>
    <w:rsid w:val="00BB5547"/>
    <w:rsid w:val="00BB593F"/>
    <w:rsid w:val="00BB72CC"/>
    <w:rsid w:val="00BB7650"/>
    <w:rsid w:val="00BC15CF"/>
    <w:rsid w:val="00BC1B97"/>
    <w:rsid w:val="00BC1C84"/>
    <w:rsid w:val="00BC2E52"/>
    <w:rsid w:val="00BC3CD4"/>
    <w:rsid w:val="00BC54B8"/>
    <w:rsid w:val="00BC5BDE"/>
    <w:rsid w:val="00BC677F"/>
    <w:rsid w:val="00BC6F02"/>
    <w:rsid w:val="00BC7133"/>
    <w:rsid w:val="00BD0301"/>
    <w:rsid w:val="00BD0830"/>
    <w:rsid w:val="00BD2311"/>
    <w:rsid w:val="00BD2773"/>
    <w:rsid w:val="00BD2BFF"/>
    <w:rsid w:val="00BD3FFF"/>
    <w:rsid w:val="00BD6830"/>
    <w:rsid w:val="00BD6A67"/>
    <w:rsid w:val="00BD7A2E"/>
    <w:rsid w:val="00BE0B42"/>
    <w:rsid w:val="00BE0B50"/>
    <w:rsid w:val="00BE0D4C"/>
    <w:rsid w:val="00BE1812"/>
    <w:rsid w:val="00BE18E7"/>
    <w:rsid w:val="00BE22A3"/>
    <w:rsid w:val="00BE3058"/>
    <w:rsid w:val="00BE32FB"/>
    <w:rsid w:val="00BE3373"/>
    <w:rsid w:val="00BE4864"/>
    <w:rsid w:val="00BE587C"/>
    <w:rsid w:val="00BE5E33"/>
    <w:rsid w:val="00BE70AC"/>
    <w:rsid w:val="00BF03B8"/>
    <w:rsid w:val="00BF073A"/>
    <w:rsid w:val="00BF0B18"/>
    <w:rsid w:val="00BF12EF"/>
    <w:rsid w:val="00BF1B02"/>
    <w:rsid w:val="00BF1DBC"/>
    <w:rsid w:val="00BF294C"/>
    <w:rsid w:val="00BF2A25"/>
    <w:rsid w:val="00C00059"/>
    <w:rsid w:val="00C01278"/>
    <w:rsid w:val="00C01DA1"/>
    <w:rsid w:val="00C02697"/>
    <w:rsid w:val="00C02916"/>
    <w:rsid w:val="00C0596E"/>
    <w:rsid w:val="00C05B53"/>
    <w:rsid w:val="00C06459"/>
    <w:rsid w:val="00C06FBC"/>
    <w:rsid w:val="00C0798C"/>
    <w:rsid w:val="00C10B31"/>
    <w:rsid w:val="00C110D9"/>
    <w:rsid w:val="00C1165A"/>
    <w:rsid w:val="00C11D2B"/>
    <w:rsid w:val="00C1297E"/>
    <w:rsid w:val="00C12CDF"/>
    <w:rsid w:val="00C13910"/>
    <w:rsid w:val="00C14B39"/>
    <w:rsid w:val="00C20608"/>
    <w:rsid w:val="00C20EC6"/>
    <w:rsid w:val="00C2164A"/>
    <w:rsid w:val="00C21970"/>
    <w:rsid w:val="00C21BEB"/>
    <w:rsid w:val="00C221AF"/>
    <w:rsid w:val="00C223FC"/>
    <w:rsid w:val="00C2247B"/>
    <w:rsid w:val="00C2350F"/>
    <w:rsid w:val="00C24B2D"/>
    <w:rsid w:val="00C25330"/>
    <w:rsid w:val="00C27D0A"/>
    <w:rsid w:val="00C303B3"/>
    <w:rsid w:val="00C3328D"/>
    <w:rsid w:val="00C343BF"/>
    <w:rsid w:val="00C34A8F"/>
    <w:rsid w:val="00C353AD"/>
    <w:rsid w:val="00C35621"/>
    <w:rsid w:val="00C35884"/>
    <w:rsid w:val="00C35F79"/>
    <w:rsid w:val="00C36483"/>
    <w:rsid w:val="00C36AEF"/>
    <w:rsid w:val="00C3768F"/>
    <w:rsid w:val="00C4008E"/>
    <w:rsid w:val="00C401FB"/>
    <w:rsid w:val="00C40B05"/>
    <w:rsid w:val="00C41F25"/>
    <w:rsid w:val="00C4335A"/>
    <w:rsid w:val="00C4355F"/>
    <w:rsid w:val="00C444DA"/>
    <w:rsid w:val="00C445A9"/>
    <w:rsid w:val="00C44BC8"/>
    <w:rsid w:val="00C46D39"/>
    <w:rsid w:val="00C46D42"/>
    <w:rsid w:val="00C50636"/>
    <w:rsid w:val="00C5109A"/>
    <w:rsid w:val="00C517E2"/>
    <w:rsid w:val="00C517F1"/>
    <w:rsid w:val="00C51CA4"/>
    <w:rsid w:val="00C54E22"/>
    <w:rsid w:val="00C54F74"/>
    <w:rsid w:val="00C55174"/>
    <w:rsid w:val="00C56AD3"/>
    <w:rsid w:val="00C57F11"/>
    <w:rsid w:val="00C60D6D"/>
    <w:rsid w:val="00C60E5D"/>
    <w:rsid w:val="00C62408"/>
    <w:rsid w:val="00C63198"/>
    <w:rsid w:val="00C633EE"/>
    <w:rsid w:val="00C638A9"/>
    <w:rsid w:val="00C64B86"/>
    <w:rsid w:val="00C64D51"/>
    <w:rsid w:val="00C668A3"/>
    <w:rsid w:val="00C6767D"/>
    <w:rsid w:val="00C676E1"/>
    <w:rsid w:val="00C67ECB"/>
    <w:rsid w:val="00C709B5"/>
    <w:rsid w:val="00C7222A"/>
    <w:rsid w:val="00C72979"/>
    <w:rsid w:val="00C72F5D"/>
    <w:rsid w:val="00C7332E"/>
    <w:rsid w:val="00C75AEA"/>
    <w:rsid w:val="00C75B52"/>
    <w:rsid w:val="00C776C3"/>
    <w:rsid w:val="00C80504"/>
    <w:rsid w:val="00C837D0"/>
    <w:rsid w:val="00C84C6A"/>
    <w:rsid w:val="00C85409"/>
    <w:rsid w:val="00C854E5"/>
    <w:rsid w:val="00C858D4"/>
    <w:rsid w:val="00C86302"/>
    <w:rsid w:val="00C86BD6"/>
    <w:rsid w:val="00C8795D"/>
    <w:rsid w:val="00C90B8C"/>
    <w:rsid w:val="00C91B98"/>
    <w:rsid w:val="00C92344"/>
    <w:rsid w:val="00C9256A"/>
    <w:rsid w:val="00C93616"/>
    <w:rsid w:val="00C94C9D"/>
    <w:rsid w:val="00C97CC6"/>
    <w:rsid w:val="00CA00AD"/>
    <w:rsid w:val="00CA02F4"/>
    <w:rsid w:val="00CA0675"/>
    <w:rsid w:val="00CA0924"/>
    <w:rsid w:val="00CA0B0E"/>
    <w:rsid w:val="00CA10C5"/>
    <w:rsid w:val="00CA2350"/>
    <w:rsid w:val="00CA23D0"/>
    <w:rsid w:val="00CA3696"/>
    <w:rsid w:val="00CA57F5"/>
    <w:rsid w:val="00CA63BA"/>
    <w:rsid w:val="00CA74BE"/>
    <w:rsid w:val="00CA7B46"/>
    <w:rsid w:val="00CB06A7"/>
    <w:rsid w:val="00CB28D4"/>
    <w:rsid w:val="00CB379F"/>
    <w:rsid w:val="00CB44D5"/>
    <w:rsid w:val="00CB4CA5"/>
    <w:rsid w:val="00CB5CAB"/>
    <w:rsid w:val="00CB746B"/>
    <w:rsid w:val="00CB74A8"/>
    <w:rsid w:val="00CB7DF7"/>
    <w:rsid w:val="00CB7EA1"/>
    <w:rsid w:val="00CB7EB9"/>
    <w:rsid w:val="00CB7F33"/>
    <w:rsid w:val="00CC005B"/>
    <w:rsid w:val="00CC0E49"/>
    <w:rsid w:val="00CC20CF"/>
    <w:rsid w:val="00CC2D78"/>
    <w:rsid w:val="00CC3625"/>
    <w:rsid w:val="00CC4E82"/>
    <w:rsid w:val="00CC60F4"/>
    <w:rsid w:val="00CC64CC"/>
    <w:rsid w:val="00CC6911"/>
    <w:rsid w:val="00CD2B69"/>
    <w:rsid w:val="00CD3D26"/>
    <w:rsid w:val="00CD3F74"/>
    <w:rsid w:val="00CD415D"/>
    <w:rsid w:val="00CD4319"/>
    <w:rsid w:val="00CD4512"/>
    <w:rsid w:val="00CD5084"/>
    <w:rsid w:val="00CD6763"/>
    <w:rsid w:val="00CD703A"/>
    <w:rsid w:val="00CD711B"/>
    <w:rsid w:val="00CD7AAC"/>
    <w:rsid w:val="00CE1130"/>
    <w:rsid w:val="00CE1FEF"/>
    <w:rsid w:val="00CE28D5"/>
    <w:rsid w:val="00CE2CDF"/>
    <w:rsid w:val="00CE3238"/>
    <w:rsid w:val="00CE3629"/>
    <w:rsid w:val="00CE3CA3"/>
    <w:rsid w:val="00CE53AF"/>
    <w:rsid w:val="00CE69AA"/>
    <w:rsid w:val="00CE78EB"/>
    <w:rsid w:val="00CE7A51"/>
    <w:rsid w:val="00CE7F7A"/>
    <w:rsid w:val="00CF22FB"/>
    <w:rsid w:val="00CF28AF"/>
    <w:rsid w:val="00CF2D3C"/>
    <w:rsid w:val="00CF3166"/>
    <w:rsid w:val="00CF32B7"/>
    <w:rsid w:val="00CF4E24"/>
    <w:rsid w:val="00CF504F"/>
    <w:rsid w:val="00CF63F2"/>
    <w:rsid w:val="00CF6AC8"/>
    <w:rsid w:val="00CF6D56"/>
    <w:rsid w:val="00D00685"/>
    <w:rsid w:val="00D00E66"/>
    <w:rsid w:val="00D01FE3"/>
    <w:rsid w:val="00D0269D"/>
    <w:rsid w:val="00D0544A"/>
    <w:rsid w:val="00D066F4"/>
    <w:rsid w:val="00D06C41"/>
    <w:rsid w:val="00D07B86"/>
    <w:rsid w:val="00D10C8C"/>
    <w:rsid w:val="00D11A50"/>
    <w:rsid w:val="00D12599"/>
    <w:rsid w:val="00D128C3"/>
    <w:rsid w:val="00D12BB2"/>
    <w:rsid w:val="00D133A6"/>
    <w:rsid w:val="00D13B84"/>
    <w:rsid w:val="00D14DF7"/>
    <w:rsid w:val="00D158DF"/>
    <w:rsid w:val="00D16D47"/>
    <w:rsid w:val="00D205F3"/>
    <w:rsid w:val="00D2187C"/>
    <w:rsid w:val="00D218E9"/>
    <w:rsid w:val="00D2239D"/>
    <w:rsid w:val="00D24477"/>
    <w:rsid w:val="00D2472D"/>
    <w:rsid w:val="00D24D9B"/>
    <w:rsid w:val="00D25346"/>
    <w:rsid w:val="00D25816"/>
    <w:rsid w:val="00D26682"/>
    <w:rsid w:val="00D2761A"/>
    <w:rsid w:val="00D3027C"/>
    <w:rsid w:val="00D30DB1"/>
    <w:rsid w:val="00D31B77"/>
    <w:rsid w:val="00D3223D"/>
    <w:rsid w:val="00D325FA"/>
    <w:rsid w:val="00D337EF"/>
    <w:rsid w:val="00D34D4D"/>
    <w:rsid w:val="00D34DD8"/>
    <w:rsid w:val="00D401D1"/>
    <w:rsid w:val="00D41275"/>
    <w:rsid w:val="00D41B33"/>
    <w:rsid w:val="00D41E93"/>
    <w:rsid w:val="00D42378"/>
    <w:rsid w:val="00D42D0B"/>
    <w:rsid w:val="00D434A0"/>
    <w:rsid w:val="00D43FEF"/>
    <w:rsid w:val="00D45097"/>
    <w:rsid w:val="00D4537D"/>
    <w:rsid w:val="00D45541"/>
    <w:rsid w:val="00D45812"/>
    <w:rsid w:val="00D46758"/>
    <w:rsid w:val="00D46BA5"/>
    <w:rsid w:val="00D4766B"/>
    <w:rsid w:val="00D47F0F"/>
    <w:rsid w:val="00D5010D"/>
    <w:rsid w:val="00D506D8"/>
    <w:rsid w:val="00D50E8E"/>
    <w:rsid w:val="00D511FB"/>
    <w:rsid w:val="00D51D3F"/>
    <w:rsid w:val="00D5224E"/>
    <w:rsid w:val="00D525F7"/>
    <w:rsid w:val="00D52C1E"/>
    <w:rsid w:val="00D52F8A"/>
    <w:rsid w:val="00D545CE"/>
    <w:rsid w:val="00D54909"/>
    <w:rsid w:val="00D54D56"/>
    <w:rsid w:val="00D55D6F"/>
    <w:rsid w:val="00D55E04"/>
    <w:rsid w:val="00D564AF"/>
    <w:rsid w:val="00D5691D"/>
    <w:rsid w:val="00D56B22"/>
    <w:rsid w:val="00D56D75"/>
    <w:rsid w:val="00D5774D"/>
    <w:rsid w:val="00D60202"/>
    <w:rsid w:val="00D606EF"/>
    <w:rsid w:val="00D60D44"/>
    <w:rsid w:val="00D61BAA"/>
    <w:rsid w:val="00D61C08"/>
    <w:rsid w:val="00D62028"/>
    <w:rsid w:val="00D6297F"/>
    <w:rsid w:val="00D646CE"/>
    <w:rsid w:val="00D659E0"/>
    <w:rsid w:val="00D66105"/>
    <w:rsid w:val="00D67205"/>
    <w:rsid w:val="00D710B1"/>
    <w:rsid w:val="00D7245A"/>
    <w:rsid w:val="00D733EE"/>
    <w:rsid w:val="00D739DD"/>
    <w:rsid w:val="00D73C1E"/>
    <w:rsid w:val="00D75D9E"/>
    <w:rsid w:val="00D769CD"/>
    <w:rsid w:val="00D77CA9"/>
    <w:rsid w:val="00D809AC"/>
    <w:rsid w:val="00D820D8"/>
    <w:rsid w:val="00D82F5A"/>
    <w:rsid w:val="00D82F74"/>
    <w:rsid w:val="00D83624"/>
    <w:rsid w:val="00D836C7"/>
    <w:rsid w:val="00D84886"/>
    <w:rsid w:val="00D8489F"/>
    <w:rsid w:val="00D85072"/>
    <w:rsid w:val="00D86C98"/>
    <w:rsid w:val="00D87C14"/>
    <w:rsid w:val="00D87F47"/>
    <w:rsid w:val="00D914EA"/>
    <w:rsid w:val="00D91F3E"/>
    <w:rsid w:val="00D92804"/>
    <w:rsid w:val="00D977D4"/>
    <w:rsid w:val="00DA0626"/>
    <w:rsid w:val="00DA07EB"/>
    <w:rsid w:val="00DA188E"/>
    <w:rsid w:val="00DA2EBD"/>
    <w:rsid w:val="00DA4215"/>
    <w:rsid w:val="00DA425B"/>
    <w:rsid w:val="00DA48BC"/>
    <w:rsid w:val="00DA7809"/>
    <w:rsid w:val="00DA790B"/>
    <w:rsid w:val="00DA7CE7"/>
    <w:rsid w:val="00DA7FE0"/>
    <w:rsid w:val="00DB0115"/>
    <w:rsid w:val="00DB07A0"/>
    <w:rsid w:val="00DB16FA"/>
    <w:rsid w:val="00DB20AD"/>
    <w:rsid w:val="00DB32B6"/>
    <w:rsid w:val="00DB33DD"/>
    <w:rsid w:val="00DB3DDC"/>
    <w:rsid w:val="00DB3FF4"/>
    <w:rsid w:val="00DB5369"/>
    <w:rsid w:val="00DB5D6E"/>
    <w:rsid w:val="00DB7DD1"/>
    <w:rsid w:val="00DC0485"/>
    <w:rsid w:val="00DC08D3"/>
    <w:rsid w:val="00DC250D"/>
    <w:rsid w:val="00DC2631"/>
    <w:rsid w:val="00DC31AA"/>
    <w:rsid w:val="00DC39D1"/>
    <w:rsid w:val="00DC3AF6"/>
    <w:rsid w:val="00DC3C27"/>
    <w:rsid w:val="00DC627A"/>
    <w:rsid w:val="00DC6E9F"/>
    <w:rsid w:val="00DD14D2"/>
    <w:rsid w:val="00DD26C1"/>
    <w:rsid w:val="00DD27EA"/>
    <w:rsid w:val="00DD2D88"/>
    <w:rsid w:val="00DD2FF8"/>
    <w:rsid w:val="00DD3878"/>
    <w:rsid w:val="00DD3EE4"/>
    <w:rsid w:val="00DD471D"/>
    <w:rsid w:val="00DD4874"/>
    <w:rsid w:val="00DD5166"/>
    <w:rsid w:val="00DD565B"/>
    <w:rsid w:val="00DD603C"/>
    <w:rsid w:val="00DD6B6C"/>
    <w:rsid w:val="00DE1856"/>
    <w:rsid w:val="00DE1B6F"/>
    <w:rsid w:val="00DE202D"/>
    <w:rsid w:val="00DE26C7"/>
    <w:rsid w:val="00DE36CF"/>
    <w:rsid w:val="00DE3D30"/>
    <w:rsid w:val="00DE3FC7"/>
    <w:rsid w:val="00DE3FFF"/>
    <w:rsid w:val="00DE4BF0"/>
    <w:rsid w:val="00DE6F37"/>
    <w:rsid w:val="00DE7C3F"/>
    <w:rsid w:val="00DF0E52"/>
    <w:rsid w:val="00DF1354"/>
    <w:rsid w:val="00DF15D6"/>
    <w:rsid w:val="00DF296A"/>
    <w:rsid w:val="00DF3D21"/>
    <w:rsid w:val="00DF5E0A"/>
    <w:rsid w:val="00DF5F8D"/>
    <w:rsid w:val="00E00AB5"/>
    <w:rsid w:val="00E012AD"/>
    <w:rsid w:val="00E01366"/>
    <w:rsid w:val="00E01B29"/>
    <w:rsid w:val="00E02464"/>
    <w:rsid w:val="00E02CD6"/>
    <w:rsid w:val="00E03FA0"/>
    <w:rsid w:val="00E07703"/>
    <w:rsid w:val="00E07B3C"/>
    <w:rsid w:val="00E07E05"/>
    <w:rsid w:val="00E1082C"/>
    <w:rsid w:val="00E109F9"/>
    <w:rsid w:val="00E11630"/>
    <w:rsid w:val="00E12538"/>
    <w:rsid w:val="00E12E73"/>
    <w:rsid w:val="00E1469D"/>
    <w:rsid w:val="00E161DC"/>
    <w:rsid w:val="00E16EF9"/>
    <w:rsid w:val="00E17349"/>
    <w:rsid w:val="00E203F0"/>
    <w:rsid w:val="00E20FB7"/>
    <w:rsid w:val="00E211E1"/>
    <w:rsid w:val="00E217A4"/>
    <w:rsid w:val="00E22154"/>
    <w:rsid w:val="00E22205"/>
    <w:rsid w:val="00E22298"/>
    <w:rsid w:val="00E224E1"/>
    <w:rsid w:val="00E22FE4"/>
    <w:rsid w:val="00E23B70"/>
    <w:rsid w:val="00E24520"/>
    <w:rsid w:val="00E2581B"/>
    <w:rsid w:val="00E25B2D"/>
    <w:rsid w:val="00E266F9"/>
    <w:rsid w:val="00E2742B"/>
    <w:rsid w:val="00E2765F"/>
    <w:rsid w:val="00E2788C"/>
    <w:rsid w:val="00E27C6C"/>
    <w:rsid w:val="00E30A7C"/>
    <w:rsid w:val="00E31442"/>
    <w:rsid w:val="00E32945"/>
    <w:rsid w:val="00E32DFF"/>
    <w:rsid w:val="00E33F3A"/>
    <w:rsid w:val="00E341B8"/>
    <w:rsid w:val="00E3435C"/>
    <w:rsid w:val="00E34B2C"/>
    <w:rsid w:val="00E36323"/>
    <w:rsid w:val="00E36CCC"/>
    <w:rsid w:val="00E3724C"/>
    <w:rsid w:val="00E372A1"/>
    <w:rsid w:val="00E4020B"/>
    <w:rsid w:val="00E41362"/>
    <w:rsid w:val="00E4196D"/>
    <w:rsid w:val="00E42A53"/>
    <w:rsid w:val="00E435C6"/>
    <w:rsid w:val="00E43BBD"/>
    <w:rsid w:val="00E4561C"/>
    <w:rsid w:val="00E456F3"/>
    <w:rsid w:val="00E459C8"/>
    <w:rsid w:val="00E45B68"/>
    <w:rsid w:val="00E4746D"/>
    <w:rsid w:val="00E47AAD"/>
    <w:rsid w:val="00E47C8E"/>
    <w:rsid w:val="00E5184E"/>
    <w:rsid w:val="00E541BE"/>
    <w:rsid w:val="00E548B1"/>
    <w:rsid w:val="00E54F05"/>
    <w:rsid w:val="00E5633E"/>
    <w:rsid w:val="00E56E5A"/>
    <w:rsid w:val="00E57301"/>
    <w:rsid w:val="00E60567"/>
    <w:rsid w:val="00E606AD"/>
    <w:rsid w:val="00E60881"/>
    <w:rsid w:val="00E61426"/>
    <w:rsid w:val="00E617E7"/>
    <w:rsid w:val="00E6192C"/>
    <w:rsid w:val="00E61C2F"/>
    <w:rsid w:val="00E62F19"/>
    <w:rsid w:val="00E64263"/>
    <w:rsid w:val="00E645A1"/>
    <w:rsid w:val="00E66607"/>
    <w:rsid w:val="00E66825"/>
    <w:rsid w:val="00E675BA"/>
    <w:rsid w:val="00E70442"/>
    <w:rsid w:val="00E711A4"/>
    <w:rsid w:val="00E71DEB"/>
    <w:rsid w:val="00E72DAE"/>
    <w:rsid w:val="00E734CF"/>
    <w:rsid w:val="00E738B8"/>
    <w:rsid w:val="00E739C0"/>
    <w:rsid w:val="00E73A94"/>
    <w:rsid w:val="00E74483"/>
    <w:rsid w:val="00E74500"/>
    <w:rsid w:val="00E745D5"/>
    <w:rsid w:val="00E75304"/>
    <w:rsid w:val="00E755F6"/>
    <w:rsid w:val="00E7696B"/>
    <w:rsid w:val="00E77199"/>
    <w:rsid w:val="00E771CB"/>
    <w:rsid w:val="00E81E7C"/>
    <w:rsid w:val="00E823CE"/>
    <w:rsid w:val="00E8261D"/>
    <w:rsid w:val="00E82F28"/>
    <w:rsid w:val="00E82F38"/>
    <w:rsid w:val="00E858EF"/>
    <w:rsid w:val="00E86DA3"/>
    <w:rsid w:val="00E87498"/>
    <w:rsid w:val="00E87777"/>
    <w:rsid w:val="00E900BD"/>
    <w:rsid w:val="00E90493"/>
    <w:rsid w:val="00E90C53"/>
    <w:rsid w:val="00E91298"/>
    <w:rsid w:val="00E91498"/>
    <w:rsid w:val="00E9227C"/>
    <w:rsid w:val="00E92559"/>
    <w:rsid w:val="00E94A01"/>
    <w:rsid w:val="00E95591"/>
    <w:rsid w:val="00E956DB"/>
    <w:rsid w:val="00E95A42"/>
    <w:rsid w:val="00E977BC"/>
    <w:rsid w:val="00E97E76"/>
    <w:rsid w:val="00EA07D1"/>
    <w:rsid w:val="00EA1496"/>
    <w:rsid w:val="00EA2566"/>
    <w:rsid w:val="00EA2E50"/>
    <w:rsid w:val="00EA379E"/>
    <w:rsid w:val="00EA41EE"/>
    <w:rsid w:val="00EA4518"/>
    <w:rsid w:val="00EA4881"/>
    <w:rsid w:val="00EA48C8"/>
    <w:rsid w:val="00EA4FC4"/>
    <w:rsid w:val="00EA5393"/>
    <w:rsid w:val="00EA5855"/>
    <w:rsid w:val="00EA6B67"/>
    <w:rsid w:val="00EA7D64"/>
    <w:rsid w:val="00EB0D50"/>
    <w:rsid w:val="00EB19E1"/>
    <w:rsid w:val="00EB1C4E"/>
    <w:rsid w:val="00EB26EF"/>
    <w:rsid w:val="00EB4237"/>
    <w:rsid w:val="00EB4CF6"/>
    <w:rsid w:val="00EB59C4"/>
    <w:rsid w:val="00EB5F5F"/>
    <w:rsid w:val="00EB69F6"/>
    <w:rsid w:val="00EB70A3"/>
    <w:rsid w:val="00EB7381"/>
    <w:rsid w:val="00EB7A4E"/>
    <w:rsid w:val="00EC1504"/>
    <w:rsid w:val="00EC3000"/>
    <w:rsid w:val="00EC3DAC"/>
    <w:rsid w:val="00EC3E6A"/>
    <w:rsid w:val="00EC6154"/>
    <w:rsid w:val="00EC6780"/>
    <w:rsid w:val="00EC7C62"/>
    <w:rsid w:val="00ED17EE"/>
    <w:rsid w:val="00ED1B12"/>
    <w:rsid w:val="00ED1F4E"/>
    <w:rsid w:val="00ED24CA"/>
    <w:rsid w:val="00ED3D22"/>
    <w:rsid w:val="00ED4607"/>
    <w:rsid w:val="00ED4932"/>
    <w:rsid w:val="00ED5209"/>
    <w:rsid w:val="00ED581B"/>
    <w:rsid w:val="00ED66E3"/>
    <w:rsid w:val="00ED6B0B"/>
    <w:rsid w:val="00ED6FA3"/>
    <w:rsid w:val="00ED7488"/>
    <w:rsid w:val="00EE1189"/>
    <w:rsid w:val="00EE12E0"/>
    <w:rsid w:val="00EE1FD3"/>
    <w:rsid w:val="00EE2FD8"/>
    <w:rsid w:val="00EE3E75"/>
    <w:rsid w:val="00EE47CB"/>
    <w:rsid w:val="00EE4F27"/>
    <w:rsid w:val="00EE516A"/>
    <w:rsid w:val="00EE5B92"/>
    <w:rsid w:val="00EE5BF7"/>
    <w:rsid w:val="00EE6D94"/>
    <w:rsid w:val="00EE73A3"/>
    <w:rsid w:val="00EF066C"/>
    <w:rsid w:val="00EF12AA"/>
    <w:rsid w:val="00EF1ADD"/>
    <w:rsid w:val="00EF1D94"/>
    <w:rsid w:val="00EF27B7"/>
    <w:rsid w:val="00EF4236"/>
    <w:rsid w:val="00EF4D96"/>
    <w:rsid w:val="00EF59CF"/>
    <w:rsid w:val="00EF5C3C"/>
    <w:rsid w:val="00EF6BF8"/>
    <w:rsid w:val="00F00458"/>
    <w:rsid w:val="00F00565"/>
    <w:rsid w:val="00F00A6C"/>
    <w:rsid w:val="00F02964"/>
    <w:rsid w:val="00F03564"/>
    <w:rsid w:val="00F04373"/>
    <w:rsid w:val="00F044A7"/>
    <w:rsid w:val="00F057B7"/>
    <w:rsid w:val="00F05D1D"/>
    <w:rsid w:val="00F06DD7"/>
    <w:rsid w:val="00F0706B"/>
    <w:rsid w:val="00F1022F"/>
    <w:rsid w:val="00F1042B"/>
    <w:rsid w:val="00F1067E"/>
    <w:rsid w:val="00F12C65"/>
    <w:rsid w:val="00F13419"/>
    <w:rsid w:val="00F140F3"/>
    <w:rsid w:val="00F14457"/>
    <w:rsid w:val="00F15324"/>
    <w:rsid w:val="00F15350"/>
    <w:rsid w:val="00F174AB"/>
    <w:rsid w:val="00F17644"/>
    <w:rsid w:val="00F176E8"/>
    <w:rsid w:val="00F179D2"/>
    <w:rsid w:val="00F2003A"/>
    <w:rsid w:val="00F22DAF"/>
    <w:rsid w:val="00F23537"/>
    <w:rsid w:val="00F23746"/>
    <w:rsid w:val="00F23836"/>
    <w:rsid w:val="00F23EB7"/>
    <w:rsid w:val="00F26FC2"/>
    <w:rsid w:val="00F33416"/>
    <w:rsid w:val="00F3347E"/>
    <w:rsid w:val="00F3460D"/>
    <w:rsid w:val="00F34C93"/>
    <w:rsid w:val="00F36910"/>
    <w:rsid w:val="00F37419"/>
    <w:rsid w:val="00F3768C"/>
    <w:rsid w:val="00F40D46"/>
    <w:rsid w:val="00F417F6"/>
    <w:rsid w:val="00F419B2"/>
    <w:rsid w:val="00F42B3F"/>
    <w:rsid w:val="00F4496D"/>
    <w:rsid w:val="00F45CB9"/>
    <w:rsid w:val="00F464B2"/>
    <w:rsid w:val="00F46634"/>
    <w:rsid w:val="00F466D9"/>
    <w:rsid w:val="00F46FB0"/>
    <w:rsid w:val="00F47235"/>
    <w:rsid w:val="00F47A46"/>
    <w:rsid w:val="00F5029E"/>
    <w:rsid w:val="00F51D30"/>
    <w:rsid w:val="00F526E9"/>
    <w:rsid w:val="00F52A12"/>
    <w:rsid w:val="00F52E30"/>
    <w:rsid w:val="00F534E0"/>
    <w:rsid w:val="00F5499E"/>
    <w:rsid w:val="00F555A6"/>
    <w:rsid w:val="00F56D8C"/>
    <w:rsid w:val="00F57DDB"/>
    <w:rsid w:val="00F606BC"/>
    <w:rsid w:val="00F60E85"/>
    <w:rsid w:val="00F610F1"/>
    <w:rsid w:val="00F6282B"/>
    <w:rsid w:val="00F62DFA"/>
    <w:rsid w:val="00F631C3"/>
    <w:rsid w:val="00F64417"/>
    <w:rsid w:val="00F64E9A"/>
    <w:rsid w:val="00F64FA3"/>
    <w:rsid w:val="00F65DB8"/>
    <w:rsid w:val="00F6607C"/>
    <w:rsid w:val="00F6627D"/>
    <w:rsid w:val="00F676C1"/>
    <w:rsid w:val="00F679CF"/>
    <w:rsid w:val="00F67DA0"/>
    <w:rsid w:val="00F703D9"/>
    <w:rsid w:val="00F70516"/>
    <w:rsid w:val="00F70E03"/>
    <w:rsid w:val="00F714C2"/>
    <w:rsid w:val="00F71849"/>
    <w:rsid w:val="00F71F1A"/>
    <w:rsid w:val="00F721A0"/>
    <w:rsid w:val="00F73053"/>
    <w:rsid w:val="00F735FA"/>
    <w:rsid w:val="00F73D98"/>
    <w:rsid w:val="00F74410"/>
    <w:rsid w:val="00F74732"/>
    <w:rsid w:val="00F74890"/>
    <w:rsid w:val="00F7499F"/>
    <w:rsid w:val="00F74B8F"/>
    <w:rsid w:val="00F74C7B"/>
    <w:rsid w:val="00F769AA"/>
    <w:rsid w:val="00F77136"/>
    <w:rsid w:val="00F80693"/>
    <w:rsid w:val="00F80D39"/>
    <w:rsid w:val="00F814C4"/>
    <w:rsid w:val="00F84290"/>
    <w:rsid w:val="00F846F4"/>
    <w:rsid w:val="00F84E10"/>
    <w:rsid w:val="00F85473"/>
    <w:rsid w:val="00F92455"/>
    <w:rsid w:val="00F92946"/>
    <w:rsid w:val="00F92962"/>
    <w:rsid w:val="00F93965"/>
    <w:rsid w:val="00F93BB3"/>
    <w:rsid w:val="00F9471B"/>
    <w:rsid w:val="00F9531D"/>
    <w:rsid w:val="00F9579A"/>
    <w:rsid w:val="00F96CD2"/>
    <w:rsid w:val="00F979EA"/>
    <w:rsid w:val="00FA0424"/>
    <w:rsid w:val="00FA061B"/>
    <w:rsid w:val="00FA1F2F"/>
    <w:rsid w:val="00FA2D9D"/>
    <w:rsid w:val="00FA3A21"/>
    <w:rsid w:val="00FA432C"/>
    <w:rsid w:val="00FA4E99"/>
    <w:rsid w:val="00FB009E"/>
    <w:rsid w:val="00FB0BA8"/>
    <w:rsid w:val="00FB0D1D"/>
    <w:rsid w:val="00FB0FCA"/>
    <w:rsid w:val="00FB124B"/>
    <w:rsid w:val="00FB2B81"/>
    <w:rsid w:val="00FB2CB2"/>
    <w:rsid w:val="00FB3D62"/>
    <w:rsid w:val="00FB47B1"/>
    <w:rsid w:val="00FB5AB5"/>
    <w:rsid w:val="00FB6483"/>
    <w:rsid w:val="00FC1D23"/>
    <w:rsid w:val="00FC3B29"/>
    <w:rsid w:val="00FC3DA5"/>
    <w:rsid w:val="00FC4E64"/>
    <w:rsid w:val="00FC6083"/>
    <w:rsid w:val="00FD2269"/>
    <w:rsid w:val="00FD26EF"/>
    <w:rsid w:val="00FD29E9"/>
    <w:rsid w:val="00FD3008"/>
    <w:rsid w:val="00FD4A7C"/>
    <w:rsid w:val="00FD50B1"/>
    <w:rsid w:val="00FD5303"/>
    <w:rsid w:val="00FD65CB"/>
    <w:rsid w:val="00FD690B"/>
    <w:rsid w:val="00FD6CB9"/>
    <w:rsid w:val="00FD6E04"/>
    <w:rsid w:val="00FD7B01"/>
    <w:rsid w:val="00FD7ED9"/>
    <w:rsid w:val="00FE00CF"/>
    <w:rsid w:val="00FE1262"/>
    <w:rsid w:val="00FE3AF2"/>
    <w:rsid w:val="00FE3AF3"/>
    <w:rsid w:val="00FE412A"/>
    <w:rsid w:val="00FE4198"/>
    <w:rsid w:val="00FE5429"/>
    <w:rsid w:val="00FE7A8A"/>
    <w:rsid w:val="00FF0F22"/>
    <w:rsid w:val="00FF2F54"/>
    <w:rsid w:val="00FF2F9B"/>
    <w:rsid w:val="00FF31AA"/>
    <w:rsid w:val="00FF5EF8"/>
    <w:rsid w:val="00FF5F25"/>
    <w:rsid w:val="00FF6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5AEA"/>
    <w:rPr>
      <w:sz w:val="24"/>
      <w:szCs w:val="24"/>
    </w:rPr>
  </w:style>
  <w:style w:type="paragraph" w:styleId="1">
    <w:name w:val="heading 1"/>
    <w:basedOn w:val="a"/>
    <w:next w:val="a"/>
    <w:link w:val="1Char"/>
    <w:qFormat/>
    <w:rsid w:val="00C75AEA"/>
    <w:pPr>
      <w:keepNext/>
      <w:autoSpaceDE w:val="0"/>
      <w:autoSpaceDN w:val="0"/>
      <w:adjustRightInd w:val="0"/>
      <w:jc w:val="both"/>
      <w:outlineLvl w:val="0"/>
    </w:pPr>
    <w:rPr>
      <w:rFonts w:ascii="Century" w:hAnsi="Century" w:cs="Tahoma"/>
      <w:b/>
      <w:bCs/>
      <w:color w:val="000000"/>
      <w:szCs w:val="28"/>
      <w:u w:val="single"/>
    </w:rPr>
  </w:style>
  <w:style w:type="paragraph" w:styleId="2">
    <w:name w:val="heading 2"/>
    <w:basedOn w:val="a"/>
    <w:next w:val="a"/>
    <w:link w:val="2Char"/>
    <w:qFormat/>
    <w:rsid w:val="00C75AEA"/>
    <w:pPr>
      <w:keepNext/>
      <w:spacing w:line="240" w:lineRule="atLeast"/>
      <w:jc w:val="both"/>
      <w:outlineLvl w:val="1"/>
    </w:pPr>
    <w:rPr>
      <w:b/>
      <w:szCs w:val="20"/>
      <w:u w:val="single"/>
    </w:rPr>
  </w:style>
  <w:style w:type="paragraph" w:styleId="3">
    <w:name w:val="heading 3"/>
    <w:basedOn w:val="a"/>
    <w:next w:val="a"/>
    <w:link w:val="3Char"/>
    <w:qFormat/>
    <w:rsid w:val="00C75AEA"/>
    <w:pPr>
      <w:keepNext/>
      <w:autoSpaceDE w:val="0"/>
      <w:autoSpaceDN w:val="0"/>
      <w:adjustRightInd w:val="0"/>
      <w:jc w:val="both"/>
      <w:outlineLvl w:val="2"/>
    </w:pPr>
    <w:rPr>
      <w:rFonts w:ascii="Century" w:hAnsi="Century" w:cs="Tahoma"/>
      <w:b/>
      <w:bCs/>
      <w:sz w:val="22"/>
      <w:u w:val="single"/>
    </w:rPr>
  </w:style>
  <w:style w:type="paragraph" w:styleId="4">
    <w:name w:val="heading 4"/>
    <w:basedOn w:val="a"/>
    <w:next w:val="a"/>
    <w:link w:val="4Char"/>
    <w:qFormat/>
    <w:rsid w:val="00C75AEA"/>
    <w:pPr>
      <w:keepNext/>
      <w:autoSpaceDE w:val="0"/>
      <w:autoSpaceDN w:val="0"/>
      <w:adjustRightInd w:val="0"/>
      <w:outlineLvl w:val="3"/>
    </w:pPr>
    <w:rPr>
      <w:rFonts w:ascii="Century" w:hAnsi="Century" w:cs="Tahoma"/>
      <w:b/>
      <w:bCs/>
      <w:color w:val="000000"/>
      <w:szCs w:val="28"/>
    </w:rPr>
  </w:style>
  <w:style w:type="paragraph" w:styleId="5">
    <w:name w:val="heading 5"/>
    <w:basedOn w:val="a"/>
    <w:next w:val="a"/>
    <w:link w:val="5Char"/>
    <w:qFormat/>
    <w:rsid w:val="00C75AEA"/>
    <w:pPr>
      <w:keepNext/>
      <w:autoSpaceDE w:val="0"/>
      <w:autoSpaceDN w:val="0"/>
      <w:adjustRightInd w:val="0"/>
      <w:jc w:val="center"/>
      <w:outlineLvl w:val="4"/>
    </w:pPr>
    <w:rPr>
      <w:rFonts w:ascii="Arial" w:hAnsi="Arial" w:cs="Arial"/>
      <w:color w:val="000000"/>
      <w:szCs w:val="28"/>
    </w:rPr>
  </w:style>
  <w:style w:type="paragraph" w:styleId="6">
    <w:name w:val="heading 6"/>
    <w:basedOn w:val="a"/>
    <w:next w:val="a"/>
    <w:link w:val="6Char"/>
    <w:qFormat/>
    <w:rsid w:val="00C75AEA"/>
    <w:pPr>
      <w:keepNext/>
      <w:autoSpaceDE w:val="0"/>
      <w:autoSpaceDN w:val="0"/>
      <w:adjustRightInd w:val="0"/>
      <w:jc w:val="both"/>
      <w:outlineLvl w:val="5"/>
    </w:pPr>
    <w:rPr>
      <w:rFonts w:ascii="Arial" w:hAnsi="Arial" w:cs="Arial"/>
      <w:b/>
      <w:bCs/>
      <w:color w:val="000000"/>
      <w:szCs w:val="28"/>
    </w:rPr>
  </w:style>
  <w:style w:type="paragraph" w:styleId="7">
    <w:name w:val="heading 7"/>
    <w:basedOn w:val="a"/>
    <w:next w:val="a"/>
    <w:link w:val="7Char"/>
    <w:qFormat/>
    <w:rsid w:val="00C75AEA"/>
    <w:pPr>
      <w:keepNext/>
      <w:ind w:left="5760"/>
      <w:jc w:val="center"/>
      <w:outlineLvl w:val="6"/>
    </w:pPr>
    <w:rPr>
      <w:rFonts w:ascii="Century" w:hAnsi="Century" w:cs="Tahoma"/>
      <w:b/>
      <w:bCs/>
    </w:rPr>
  </w:style>
  <w:style w:type="paragraph" w:styleId="8">
    <w:name w:val="heading 8"/>
    <w:basedOn w:val="a"/>
    <w:next w:val="a"/>
    <w:link w:val="8Char"/>
    <w:unhideWhenUsed/>
    <w:qFormat/>
    <w:locked/>
    <w:rsid w:val="004864D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locked/>
    <w:rsid w:val="00334740"/>
    <w:pPr>
      <w:suppressAutoHyphens/>
      <w:spacing w:before="240" w:after="60"/>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26078"/>
    <w:rPr>
      <w:rFonts w:ascii="Cambria" w:hAnsi="Cambria" w:cs="Times New Roman"/>
      <w:b/>
      <w:bCs/>
      <w:kern w:val="32"/>
      <w:sz w:val="32"/>
      <w:szCs w:val="32"/>
    </w:rPr>
  </w:style>
  <w:style w:type="character" w:customStyle="1" w:styleId="2Char">
    <w:name w:val="Επικεφαλίδα 2 Char"/>
    <w:basedOn w:val="a0"/>
    <w:link w:val="2"/>
    <w:uiPriority w:val="9"/>
    <w:locked/>
    <w:rsid w:val="00726078"/>
    <w:rPr>
      <w:rFonts w:ascii="Cambria" w:hAnsi="Cambria" w:cs="Times New Roman"/>
      <w:b/>
      <w:bCs/>
      <w:i/>
      <w:iCs/>
      <w:sz w:val="28"/>
      <w:szCs w:val="28"/>
    </w:rPr>
  </w:style>
  <w:style w:type="character" w:customStyle="1" w:styleId="3Char">
    <w:name w:val="Επικεφαλίδα 3 Char"/>
    <w:basedOn w:val="a0"/>
    <w:link w:val="3"/>
    <w:locked/>
    <w:rsid w:val="00726078"/>
    <w:rPr>
      <w:rFonts w:ascii="Cambria" w:hAnsi="Cambria" w:cs="Times New Roman"/>
      <w:b/>
      <w:bCs/>
      <w:sz w:val="26"/>
      <w:szCs w:val="26"/>
    </w:rPr>
  </w:style>
  <w:style w:type="character" w:customStyle="1" w:styleId="4Char">
    <w:name w:val="Επικεφαλίδα 4 Char"/>
    <w:basedOn w:val="a0"/>
    <w:link w:val="4"/>
    <w:uiPriority w:val="99"/>
    <w:locked/>
    <w:rsid w:val="00726078"/>
    <w:rPr>
      <w:rFonts w:ascii="Calibri" w:hAnsi="Calibri" w:cs="Times New Roman"/>
      <w:b/>
      <w:bCs/>
      <w:sz w:val="28"/>
      <w:szCs w:val="28"/>
    </w:rPr>
  </w:style>
  <w:style w:type="character" w:customStyle="1" w:styleId="5Char">
    <w:name w:val="Επικεφαλίδα 5 Char"/>
    <w:basedOn w:val="a0"/>
    <w:link w:val="5"/>
    <w:uiPriority w:val="9"/>
    <w:locked/>
    <w:rsid w:val="00726078"/>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726078"/>
    <w:rPr>
      <w:rFonts w:ascii="Calibri" w:hAnsi="Calibri" w:cs="Times New Roman"/>
      <w:b/>
      <w:bCs/>
    </w:rPr>
  </w:style>
  <w:style w:type="character" w:customStyle="1" w:styleId="7Char">
    <w:name w:val="Επικεφαλίδα 7 Char"/>
    <w:basedOn w:val="a0"/>
    <w:link w:val="7"/>
    <w:uiPriority w:val="99"/>
    <w:semiHidden/>
    <w:locked/>
    <w:rsid w:val="00726078"/>
    <w:rPr>
      <w:rFonts w:ascii="Calibri" w:hAnsi="Calibri" w:cs="Times New Roman"/>
      <w:sz w:val="24"/>
      <w:szCs w:val="24"/>
    </w:rPr>
  </w:style>
  <w:style w:type="paragraph" w:styleId="20">
    <w:name w:val="Body Text 2"/>
    <w:basedOn w:val="a"/>
    <w:link w:val="2Char0"/>
    <w:rsid w:val="00C75AEA"/>
    <w:rPr>
      <w:sz w:val="28"/>
      <w:szCs w:val="20"/>
    </w:rPr>
  </w:style>
  <w:style w:type="character" w:customStyle="1" w:styleId="2Char0">
    <w:name w:val="Σώμα κείμενου 2 Char"/>
    <w:basedOn w:val="a0"/>
    <w:link w:val="20"/>
    <w:uiPriority w:val="99"/>
    <w:locked/>
    <w:rsid w:val="00726078"/>
    <w:rPr>
      <w:rFonts w:cs="Times New Roman"/>
      <w:sz w:val="24"/>
      <w:szCs w:val="24"/>
    </w:rPr>
  </w:style>
  <w:style w:type="paragraph" w:styleId="30">
    <w:name w:val="Body Text 3"/>
    <w:basedOn w:val="a"/>
    <w:link w:val="3Char0"/>
    <w:rsid w:val="00C75AEA"/>
    <w:rPr>
      <w:b/>
      <w:i/>
      <w:szCs w:val="20"/>
    </w:rPr>
  </w:style>
  <w:style w:type="character" w:customStyle="1" w:styleId="3Char0">
    <w:name w:val="Σώμα κείμενου 3 Char"/>
    <w:basedOn w:val="a0"/>
    <w:link w:val="30"/>
    <w:uiPriority w:val="99"/>
    <w:semiHidden/>
    <w:locked/>
    <w:rsid w:val="00726078"/>
    <w:rPr>
      <w:rFonts w:cs="Times New Roman"/>
      <w:sz w:val="16"/>
      <w:szCs w:val="16"/>
    </w:rPr>
  </w:style>
  <w:style w:type="paragraph" w:styleId="21">
    <w:name w:val="Body Text Indent 2"/>
    <w:basedOn w:val="a"/>
    <w:link w:val="2Char1"/>
    <w:uiPriority w:val="99"/>
    <w:rsid w:val="00C75AEA"/>
    <w:pPr>
      <w:autoSpaceDE w:val="0"/>
      <w:autoSpaceDN w:val="0"/>
      <w:adjustRightInd w:val="0"/>
      <w:ind w:firstLine="720"/>
    </w:pPr>
    <w:rPr>
      <w:rFonts w:ascii="Arial" w:hAnsi="Arial" w:cs="Arial"/>
      <w:sz w:val="22"/>
    </w:rPr>
  </w:style>
  <w:style w:type="character" w:customStyle="1" w:styleId="2Char1">
    <w:name w:val="Σώμα κείμενου με εσοχή 2 Char"/>
    <w:basedOn w:val="a0"/>
    <w:link w:val="21"/>
    <w:uiPriority w:val="99"/>
    <w:semiHidden/>
    <w:locked/>
    <w:rsid w:val="00726078"/>
    <w:rPr>
      <w:rFonts w:cs="Times New Roman"/>
      <w:sz w:val="24"/>
      <w:szCs w:val="24"/>
    </w:rPr>
  </w:style>
  <w:style w:type="paragraph" w:styleId="a3">
    <w:name w:val="Body Text"/>
    <w:basedOn w:val="a"/>
    <w:link w:val="Char"/>
    <w:rsid w:val="00C75AEA"/>
    <w:pPr>
      <w:autoSpaceDE w:val="0"/>
      <w:autoSpaceDN w:val="0"/>
      <w:adjustRightInd w:val="0"/>
      <w:jc w:val="both"/>
    </w:pPr>
    <w:rPr>
      <w:rFonts w:ascii="Arial" w:hAnsi="Arial" w:cs="Arial"/>
      <w:color w:val="000000"/>
      <w:szCs w:val="28"/>
    </w:rPr>
  </w:style>
  <w:style w:type="character" w:customStyle="1" w:styleId="Char">
    <w:name w:val="Σώμα κειμένου Char"/>
    <w:basedOn w:val="a0"/>
    <w:link w:val="a3"/>
    <w:locked/>
    <w:rsid w:val="00726078"/>
    <w:rPr>
      <w:rFonts w:cs="Times New Roman"/>
      <w:sz w:val="24"/>
      <w:szCs w:val="24"/>
    </w:rPr>
  </w:style>
  <w:style w:type="character" w:styleId="a4">
    <w:name w:val="annotation reference"/>
    <w:basedOn w:val="a0"/>
    <w:uiPriority w:val="99"/>
    <w:semiHidden/>
    <w:rsid w:val="00C75AEA"/>
    <w:rPr>
      <w:rFonts w:cs="Times New Roman"/>
      <w:sz w:val="16"/>
      <w:szCs w:val="16"/>
    </w:rPr>
  </w:style>
  <w:style w:type="paragraph" w:styleId="a5">
    <w:name w:val="footer"/>
    <w:basedOn w:val="a"/>
    <w:link w:val="Char0"/>
    <w:uiPriority w:val="99"/>
    <w:rsid w:val="00C75AEA"/>
    <w:pPr>
      <w:tabs>
        <w:tab w:val="center" w:pos="4153"/>
        <w:tab w:val="right" w:pos="8306"/>
      </w:tabs>
    </w:pPr>
  </w:style>
  <w:style w:type="character" w:customStyle="1" w:styleId="Char0">
    <w:name w:val="Υποσέλιδο Char"/>
    <w:basedOn w:val="a0"/>
    <w:link w:val="a5"/>
    <w:uiPriority w:val="99"/>
    <w:locked/>
    <w:rsid w:val="00726078"/>
    <w:rPr>
      <w:rFonts w:cs="Times New Roman"/>
      <w:sz w:val="24"/>
      <w:szCs w:val="24"/>
    </w:rPr>
  </w:style>
  <w:style w:type="character" w:styleId="a6">
    <w:name w:val="page number"/>
    <w:basedOn w:val="a0"/>
    <w:rsid w:val="00C75AEA"/>
    <w:rPr>
      <w:rFonts w:cs="Times New Roman"/>
    </w:rPr>
  </w:style>
  <w:style w:type="paragraph" w:styleId="a7">
    <w:name w:val="footnote text"/>
    <w:basedOn w:val="a"/>
    <w:link w:val="Char1"/>
    <w:uiPriority w:val="99"/>
    <w:rsid w:val="00C75AEA"/>
    <w:rPr>
      <w:sz w:val="20"/>
      <w:szCs w:val="20"/>
    </w:rPr>
  </w:style>
  <w:style w:type="character" w:customStyle="1" w:styleId="Char1">
    <w:name w:val="Κείμενο υποσημείωσης Char"/>
    <w:basedOn w:val="a0"/>
    <w:link w:val="a7"/>
    <w:uiPriority w:val="99"/>
    <w:semiHidden/>
    <w:locked/>
    <w:rsid w:val="00726078"/>
    <w:rPr>
      <w:rFonts w:cs="Times New Roman"/>
      <w:sz w:val="20"/>
      <w:szCs w:val="20"/>
    </w:rPr>
  </w:style>
  <w:style w:type="paragraph" w:styleId="a8">
    <w:name w:val="List Paragraph"/>
    <w:basedOn w:val="a"/>
    <w:uiPriority w:val="99"/>
    <w:qFormat/>
    <w:rsid w:val="006D06F8"/>
    <w:pPr>
      <w:ind w:left="720"/>
      <w:contextualSpacing/>
    </w:pPr>
    <w:rPr>
      <w:rFonts w:ascii="Verdana" w:eastAsia="SimSun" w:hAnsi="Verdana" w:cs="Verdana"/>
      <w:sz w:val="20"/>
      <w:szCs w:val="20"/>
      <w:lang w:eastAsia="zh-CN"/>
    </w:rPr>
  </w:style>
  <w:style w:type="character" w:styleId="-">
    <w:name w:val="Hyperlink"/>
    <w:basedOn w:val="a0"/>
    <w:uiPriority w:val="99"/>
    <w:rsid w:val="00346491"/>
    <w:rPr>
      <w:rFonts w:cs="Times New Roman"/>
      <w:color w:val="0000FF"/>
      <w:u w:val="single"/>
    </w:rPr>
  </w:style>
  <w:style w:type="paragraph" w:customStyle="1" w:styleId="para-1">
    <w:name w:val="para-1"/>
    <w:basedOn w:val="a"/>
    <w:uiPriority w:val="99"/>
    <w:rsid w:val="002F0D89"/>
    <w:pPr>
      <w:tabs>
        <w:tab w:val="left" w:pos="1021"/>
        <w:tab w:val="left" w:pos="1588"/>
        <w:tab w:val="left" w:pos="2155"/>
        <w:tab w:val="left" w:pos="2722"/>
        <w:tab w:val="left" w:pos="3289"/>
      </w:tabs>
      <w:ind w:left="1021" w:hanging="1021"/>
      <w:jc w:val="both"/>
    </w:pPr>
    <w:rPr>
      <w:rFonts w:ascii="Arial" w:hAnsi="Arial"/>
      <w:spacing w:val="5"/>
      <w:sz w:val="22"/>
      <w:szCs w:val="20"/>
    </w:rPr>
  </w:style>
  <w:style w:type="table" w:styleId="a9">
    <w:name w:val="Table Grid"/>
    <w:basedOn w:val="a1"/>
    <w:uiPriority w:val="99"/>
    <w:locked/>
    <w:rsid w:val="007666F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666FA"/>
    <w:pPr>
      <w:spacing w:before="100" w:beforeAutospacing="1" w:after="119"/>
    </w:pPr>
    <w:rPr>
      <w:color w:val="000000"/>
    </w:rPr>
  </w:style>
  <w:style w:type="paragraph" w:customStyle="1" w:styleId="Default">
    <w:name w:val="Default"/>
    <w:rsid w:val="0027632C"/>
    <w:pPr>
      <w:widowControl w:val="0"/>
      <w:autoSpaceDE w:val="0"/>
      <w:autoSpaceDN w:val="0"/>
      <w:adjustRightInd w:val="0"/>
    </w:pPr>
    <w:rPr>
      <w:rFonts w:ascii="Book-Antiqua" w:hAnsi="Book-Antiqua" w:cs="Book-Antiqua"/>
      <w:color w:val="000000"/>
      <w:sz w:val="24"/>
      <w:szCs w:val="24"/>
    </w:rPr>
  </w:style>
  <w:style w:type="character" w:customStyle="1" w:styleId="apple-style-span">
    <w:name w:val="apple-style-span"/>
    <w:basedOn w:val="a0"/>
    <w:uiPriority w:val="99"/>
    <w:rsid w:val="007341CF"/>
    <w:rPr>
      <w:rFonts w:cs="Times New Roman"/>
    </w:rPr>
  </w:style>
  <w:style w:type="character" w:styleId="aa">
    <w:name w:val="Strong"/>
    <w:basedOn w:val="a0"/>
    <w:qFormat/>
    <w:locked/>
    <w:rsid w:val="007341CF"/>
    <w:rPr>
      <w:rFonts w:cs="Times New Roman"/>
      <w:b/>
      <w:bCs/>
    </w:rPr>
  </w:style>
  <w:style w:type="paragraph" w:styleId="ab">
    <w:name w:val="annotation text"/>
    <w:basedOn w:val="a"/>
    <w:link w:val="Char2"/>
    <w:uiPriority w:val="99"/>
    <w:rsid w:val="008713BF"/>
    <w:rPr>
      <w:rFonts w:ascii="Arial" w:hAnsi="Arial"/>
      <w:sz w:val="20"/>
      <w:szCs w:val="20"/>
      <w:lang w:val="en-US"/>
    </w:rPr>
  </w:style>
  <w:style w:type="character" w:customStyle="1" w:styleId="Char2">
    <w:name w:val="Κείμενο σχολίου Char"/>
    <w:basedOn w:val="a0"/>
    <w:link w:val="ab"/>
    <w:uiPriority w:val="99"/>
    <w:locked/>
    <w:rsid w:val="008713BF"/>
    <w:rPr>
      <w:rFonts w:ascii="Arial" w:hAnsi="Arial" w:cs="Times New Roman"/>
      <w:lang w:val="en-US"/>
    </w:rPr>
  </w:style>
  <w:style w:type="character" w:customStyle="1" w:styleId="FontStyle168">
    <w:name w:val="Font Style168"/>
    <w:basedOn w:val="a0"/>
    <w:uiPriority w:val="99"/>
    <w:rsid w:val="008713BF"/>
    <w:rPr>
      <w:rFonts w:ascii="Calibri" w:hAnsi="Calibri" w:cs="Calibri"/>
      <w:color w:val="000000"/>
      <w:sz w:val="20"/>
      <w:szCs w:val="20"/>
    </w:rPr>
  </w:style>
  <w:style w:type="paragraph" w:customStyle="1" w:styleId="Style11">
    <w:name w:val="Style11"/>
    <w:basedOn w:val="a"/>
    <w:uiPriority w:val="99"/>
    <w:rsid w:val="008713BF"/>
    <w:pPr>
      <w:widowControl w:val="0"/>
      <w:autoSpaceDE w:val="0"/>
      <w:autoSpaceDN w:val="0"/>
      <w:adjustRightInd w:val="0"/>
      <w:jc w:val="both"/>
    </w:pPr>
    <w:rPr>
      <w:rFonts w:ascii="Arial Unicode MS" w:eastAsia="Arial Unicode MS" w:hAnsi="Calibri" w:cs="Arial Unicode MS"/>
    </w:rPr>
  </w:style>
  <w:style w:type="character" w:customStyle="1" w:styleId="FontStyle159">
    <w:name w:val="Font Style159"/>
    <w:basedOn w:val="a0"/>
    <w:uiPriority w:val="99"/>
    <w:rsid w:val="008713BF"/>
    <w:rPr>
      <w:rFonts w:ascii="Calibri" w:hAnsi="Calibri" w:cs="Calibri"/>
      <w:b/>
      <w:bCs/>
      <w:color w:val="000000"/>
      <w:sz w:val="20"/>
      <w:szCs w:val="20"/>
    </w:rPr>
  </w:style>
  <w:style w:type="paragraph" w:customStyle="1" w:styleId="Style13">
    <w:name w:val="Style13"/>
    <w:basedOn w:val="a"/>
    <w:uiPriority w:val="99"/>
    <w:rsid w:val="008713BF"/>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5">
    <w:name w:val="Style5"/>
    <w:basedOn w:val="a"/>
    <w:uiPriority w:val="99"/>
    <w:rsid w:val="008713BF"/>
    <w:pPr>
      <w:widowControl w:val="0"/>
      <w:autoSpaceDE w:val="0"/>
      <w:autoSpaceDN w:val="0"/>
      <w:adjustRightInd w:val="0"/>
      <w:jc w:val="both"/>
    </w:pPr>
    <w:rPr>
      <w:rFonts w:ascii="Arial Unicode MS" w:eastAsia="Arial Unicode MS" w:hAnsi="Calibri" w:cs="Arial Unicode MS"/>
    </w:rPr>
  </w:style>
  <w:style w:type="paragraph" w:customStyle="1" w:styleId="PlainText1">
    <w:name w:val="Plain Text1"/>
    <w:basedOn w:val="a"/>
    <w:uiPriority w:val="99"/>
    <w:rsid w:val="009C6D0E"/>
    <w:pPr>
      <w:suppressAutoHyphens/>
    </w:pPr>
    <w:rPr>
      <w:rFonts w:ascii="Courier New" w:hAnsi="Courier New" w:cs="Courier New"/>
      <w:sz w:val="20"/>
      <w:szCs w:val="20"/>
      <w:lang w:eastAsia="zh-CN"/>
    </w:rPr>
  </w:style>
  <w:style w:type="paragraph" w:customStyle="1" w:styleId="ac">
    <w:name w:val="Στυλ"/>
    <w:uiPriority w:val="99"/>
    <w:rsid w:val="00E32DFF"/>
    <w:pPr>
      <w:widowControl w:val="0"/>
      <w:autoSpaceDE w:val="0"/>
      <w:autoSpaceDN w:val="0"/>
      <w:adjustRightInd w:val="0"/>
    </w:pPr>
    <w:rPr>
      <w:rFonts w:ascii="Arial" w:hAnsi="Arial" w:cs="Arial"/>
      <w:sz w:val="24"/>
      <w:szCs w:val="24"/>
    </w:rPr>
  </w:style>
  <w:style w:type="paragraph" w:styleId="ad">
    <w:name w:val="header"/>
    <w:basedOn w:val="a"/>
    <w:link w:val="Char3"/>
    <w:rsid w:val="008E453C"/>
    <w:pPr>
      <w:tabs>
        <w:tab w:val="center" w:pos="4153"/>
        <w:tab w:val="right" w:pos="8306"/>
      </w:tabs>
    </w:pPr>
  </w:style>
  <w:style w:type="character" w:customStyle="1" w:styleId="Char3">
    <w:name w:val="Κεφαλίδα Char"/>
    <w:basedOn w:val="a0"/>
    <w:link w:val="ad"/>
    <w:uiPriority w:val="99"/>
    <w:locked/>
    <w:rsid w:val="008E453C"/>
    <w:rPr>
      <w:rFonts w:cs="Times New Roman"/>
      <w:sz w:val="24"/>
      <w:szCs w:val="24"/>
    </w:rPr>
  </w:style>
  <w:style w:type="character" w:styleId="HTML">
    <w:name w:val="HTML Cite"/>
    <w:basedOn w:val="a0"/>
    <w:uiPriority w:val="99"/>
    <w:semiHidden/>
    <w:rsid w:val="00F80693"/>
    <w:rPr>
      <w:rFonts w:cs="Times New Roman"/>
      <w:color w:val="006621"/>
    </w:rPr>
  </w:style>
  <w:style w:type="character" w:customStyle="1" w:styleId="ae">
    <w:name w:val="Χαρακτήρες υποσημείωσης"/>
    <w:uiPriority w:val="99"/>
    <w:rsid w:val="00847ADB"/>
    <w:rPr>
      <w:vertAlign w:val="superscript"/>
    </w:rPr>
  </w:style>
  <w:style w:type="character" w:customStyle="1" w:styleId="WW-FootnoteReference7">
    <w:name w:val="WW-Footnote Reference7"/>
    <w:uiPriority w:val="99"/>
    <w:rsid w:val="00847ADB"/>
    <w:rPr>
      <w:vertAlign w:val="superscript"/>
    </w:rPr>
  </w:style>
  <w:style w:type="character" w:customStyle="1" w:styleId="22">
    <w:name w:val="Παραπομπή υποσημείωσης2"/>
    <w:uiPriority w:val="99"/>
    <w:rsid w:val="00847ADB"/>
    <w:rPr>
      <w:vertAlign w:val="superscript"/>
    </w:rPr>
  </w:style>
  <w:style w:type="paragraph" w:customStyle="1" w:styleId="normalwithoutspacing">
    <w:name w:val="normal_without_spacing"/>
    <w:basedOn w:val="a"/>
    <w:uiPriority w:val="99"/>
    <w:rsid w:val="00847ADB"/>
    <w:pPr>
      <w:suppressAutoHyphens/>
      <w:spacing w:after="60"/>
      <w:jc w:val="both"/>
    </w:pPr>
    <w:rPr>
      <w:rFonts w:ascii="Calibri" w:hAnsi="Calibri" w:cs="Calibri"/>
      <w:sz w:val="22"/>
      <w:lang w:eastAsia="zh-CN"/>
    </w:rPr>
  </w:style>
  <w:style w:type="paragraph" w:customStyle="1" w:styleId="foothanging">
    <w:name w:val="foot_hanging"/>
    <w:basedOn w:val="a7"/>
    <w:uiPriority w:val="99"/>
    <w:rsid w:val="00847ADB"/>
    <w:pPr>
      <w:suppressAutoHyphens/>
      <w:ind w:left="426" w:hanging="426"/>
      <w:jc w:val="both"/>
    </w:pPr>
    <w:rPr>
      <w:rFonts w:ascii="Calibri" w:hAnsi="Calibri" w:cs="Calibri"/>
      <w:sz w:val="18"/>
      <w:szCs w:val="18"/>
      <w:lang w:val="en-IE" w:eastAsia="zh-CN"/>
    </w:rPr>
  </w:style>
  <w:style w:type="character" w:customStyle="1" w:styleId="WW-FootnoteReference6">
    <w:name w:val="WW-Footnote Reference6"/>
    <w:uiPriority w:val="99"/>
    <w:rsid w:val="00AE0C47"/>
    <w:rPr>
      <w:vertAlign w:val="superscript"/>
    </w:rPr>
  </w:style>
  <w:style w:type="paragraph" w:customStyle="1" w:styleId="footers">
    <w:name w:val="footers"/>
    <w:basedOn w:val="foothanging"/>
    <w:uiPriority w:val="99"/>
    <w:rsid w:val="00AE0C47"/>
  </w:style>
  <w:style w:type="character" w:customStyle="1" w:styleId="WW-FootnoteReference3">
    <w:name w:val="WW-Footnote Reference3"/>
    <w:uiPriority w:val="99"/>
    <w:rsid w:val="00AE0C47"/>
    <w:rPr>
      <w:vertAlign w:val="superscript"/>
    </w:rPr>
  </w:style>
  <w:style w:type="character" w:customStyle="1" w:styleId="WW-FootnoteReference12">
    <w:name w:val="WW-Footnote Reference12"/>
    <w:uiPriority w:val="99"/>
    <w:rsid w:val="00AE0C47"/>
    <w:rPr>
      <w:vertAlign w:val="superscript"/>
    </w:rPr>
  </w:style>
  <w:style w:type="character" w:customStyle="1" w:styleId="FootnoteReference2">
    <w:name w:val="Footnote Reference2"/>
    <w:uiPriority w:val="99"/>
    <w:rsid w:val="005F2C5A"/>
    <w:rPr>
      <w:vertAlign w:val="superscript"/>
    </w:rPr>
  </w:style>
  <w:style w:type="character" w:customStyle="1" w:styleId="af">
    <w:name w:val="Σύμβολο υποσημείωσης"/>
    <w:uiPriority w:val="99"/>
    <w:rsid w:val="005F2C5A"/>
    <w:rPr>
      <w:vertAlign w:val="superscript"/>
    </w:rPr>
  </w:style>
  <w:style w:type="character" w:customStyle="1" w:styleId="WW-FootnoteReference">
    <w:name w:val="WW-Footnote Reference"/>
    <w:uiPriority w:val="99"/>
    <w:rsid w:val="006F3972"/>
    <w:rPr>
      <w:vertAlign w:val="superscript"/>
    </w:rPr>
  </w:style>
  <w:style w:type="character" w:customStyle="1" w:styleId="10">
    <w:name w:val="Παραπομπή υποσημείωσης1"/>
    <w:uiPriority w:val="99"/>
    <w:rsid w:val="00C8795D"/>
    <w:rPr>
      <w:vertAlign w:val="superscript"/>
    </w:rPr>
  </w:style>
  <w:style w:type="paragraph" w:customStyle="1" w:styleId="af0">
    <w:name w:val="Προμορφοποιημένο κείμενο"/>
    <w:basedOn w:val="a"/>
    <w:uiPriority w:val="99"/>
    <w:rsid w:val="00C8795D"/>
    <w:pPr>
      <w:suppressAutoHyphens/>
      <w:spacing w:after="120"/>
      <w:jc w:val="both"/>
    </w:pPr>
    <w:rPr>
      <w:rFonts w:ascii="Calibri" w:hAnsi="Calibri" w:cs="Calibri"/>
      <w:sz w:val="22"/>
      <w:lang w:val="en-GB" w:eastAsia="zh-CN"/>
    </w:rPr>
  </w:style>
  <w:style w:type="character" w:customStyle="1" w:styleId="CommentReference1">
    <w:name w:val="Comment Reference1"/>
    <w:uiPriority w:val="99"/>
    <w:rsid w:val="00184BDC"/>
    <w:rPr>
      <w:sz w:val="16"/>
    </w:rPr>
  </w:style>
  <w:style w:type="character" w:customStyle="1" w:styleId="WW-FootnoteReference2">
    <w:name w:val="WW-Footnote Reference2"/>
    <w:uiPriority w:val="99"/>
    <w:rsid w:val="00184BDC"/>
    <w:rPr>
      <w:vertAlign w:val="superscript"/>
    </w:rPr>
  </w:style>
  <w:style w:type="character" w:customStyle="1" w:styleId="WW-FootnoteReference8">
    <w:name w:val="WW-Footnote Reference8"/>
    <w:uiPriority w:val="99"/>
    <w:rsid w:val="00184BDC"/>
    <w:rPr>
      <w:vertAlign w:val="superscript"/>
    </w:rPr>
  </w:style>
  <w:style w:type="character" w:customStyle="1" w:styleId="WW-FootnoteReference9">
    <w:name w:val="WW-Footnote Reference9"/>
    <w:uiPriority w:val="99"/>
    <w:rsid w:val="00184BDC"/>
    <w:rPr>
      <w:vertAlign w:val="superscript"/>
    </w:rPr>
  </w:style>
  <w:style w:type="character" w:customStyle="1" w:styleId="WW-FootnoteReference14">
    <w:name w:val="WW-Footnote Reference14"/>
    <w:uiPriority w:val="99"/>
    <w:rsid w:val="00184BDC"/>
    <w:rPr>
      <w:vertAlign w:val="superscript"/>
    </w:rPr>
  </w:style>
  <w:style w:type="character" w:customStyle="1" w:styleId="WW-FootnoteReference10">
    <w:name w:val="WW-Footnote Reference10"/>
    <w:uiPriority w:val="99"/>
    <w:rsid w:val="00184BDC"/>
    <w:rPr>
      <w:vertAlign w:val="superscript"/>
    </w:rPr>
  </w:style>
  <w:style w:type="character" w:customStyle="1" w:styleId="31">
    <w:name w:val="Παραπομπή υποσημείωσης3"/>
    <w:uiPriority w:val="99"/>
    <w:rsid w:val="00EF27B7"/>
    <w:rPr>
      <w:vertAlign w:val="superscript"/>
    </w:rPr>
  </w:style>
  <w:style w:type="character" w:customStyle="1" w:styleId="WW-FootnoteReference11">
    <w:name w:val="WW-Footnote Reference11"/>
    <w:uiPriority w:val="99"/>
    <w:rsid w:val="00BE0B50"/>
    <w:rPr>
      <w:vertAlign w:val="superscript"/>
    </w:rPr>
  </w:style>
  <w:style w:type="character" w:customStyle="1" w:styleId="WW-FootnoteReference5">
    <w:name w:val="WW-Footnote Reference5"/>
    <w:uiPriority w:val="99"/>
    <w:rsid w:val="00F00565"/>
    <w:rPr>
      <w:vertAlign w:val="superscript"/>
    </w:rPr>
  </w:style>
  <w:style w:type="character" w:customStyle="1" w:styleId="WW-FootnoteReference15">
    <w:name w:val="WW-Footnote Reference15"/>
    <w:uiPriority w:val="99"/>
    <w:rsid w:val="00F00565"/>
    <w:rPr>
      <w:vertAlign w:val="superscript"/>
    </w:rPr>
  </w:style>
  <w:style w:type="paragraph" w:customStyle="1" w:styleId="Standard">
    <w:name w:val="Standard"/>
    <w:uiPriority w:val="99"/>
    <w:rsid w:val="00F00565"/>
    <w:pPr>
      <w:widowControl w:val="0"/>
      <w:suppressAutoHyphens/>
      <w:textAlignment w:val="baseline"/>
    </w:pPr>
    <w:rPr>
      <w:rFonts w:eastAsia="SimSun" w:cs="Lucida Sans"/>
      <w:kern w:val="1"/>
      <w:sz w:val="24"/>
      <w:szCs w:val="24"/>
      <w:lang w:eastAsia="zh-CN" w:bidi="hi-IN"/>
    </w:rPr>
  </w:style>
  <w:style w:type="character" w:styleId="af1">
    <w:name w:val="footnote reference"/>
    <w:basedOn w:val="a0"/>
    <w:uiPriority w:val="99"/>
    <w:semiHidden/>
    <w:rsid w:val="00B14521"/>
    <w:rPr>
      <w:rFonts w:cs="Times New Roman"/>
      <w:vertAlign w:val="superscript"/>
    </w:rPr>
  </w:style>
  <w:style w:type="character" w:customStyle="1" w:styleId="apple-converted-space">
    <w:name w:val="apple-converted-space"/>
    <w:basedOn w:val="a0"/>
    <w:uiPriority w:val="99"/>
    <w:rsid w:val="00F526E9"/>
    <w:rPr>
      <w:rFonts w:cs="Times New Roman"/>
    </w:rPr>
  </w:style>
  <w:style w:type="character" w:customStyle="1" w:styleId="DeltaViewInsertion">
    <w:name w:val="DeltaView Insertion"/>
    <w:uiPriority w:val="99"/>
    <w:rsid w:val="002C1B5C"/>
    <w:rPr>
      <w:b/>
      <w:i/>
      <w:spacing w:val="0"/>
      <w:lang w:val="el-GR"/>
    </w:rPr>
  </w:style>
  <w:style w:type="character" w:customStyle="1" w:styleId="NormalBoldChar">
    <w:name w:val="NormalBold Char"/>
    <w:uiPriority w:val="99"/>
    <w:rsid w:val="002C1B5C"/>
    <w:rPr>
      <w:rFonts w:ascii="Times New Roman" w:hAnsi="Times New Roman"/>
      <w:b/>
      <w:sz w:val="24"/>
      <w:lang w:val="el-GR"/>
    </w:rPr>
  </w:style>
  <w:style w:type="character" w:styleId="af2">
    <w:name w:val="endnote reference"/>
    <w:basedOn w:val="a0"/>
    <w:uiPriority w:val="99"/>
    <w:rsid w:val="002C1B5C"/>
    <w:rPr>
      <w:rFonts w:cs="Times New Roman"/>
      <w:vertAlign w:val="superscript"/>
    </w:rPr>
  </w:style>
  <w:style w:type="paragraph" w:customStyle="1" w:styleId="ChapterTitle">
    <w:name w:val="ChapterTitle"/>
    <w:basedOn w:val="a"/>
    <w:next w:val="a"/>
    <w:uiPriority w:val="99"/>
    <w:rsid w:val="002C1B5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2C1B5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
    <w:link w:val="Char4"/>
    <w:uiPriority w:val="99"/>
    <w:rsid w:val="002C1B5C"/>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f3"/>
    <w:uiPriority w:val="99"/>
    <w:locked/>
    <w:rsid w:val="002C1B5C"/>
    <w:rPr>
      <w:rFonts w:ascii="Calibri" w:hAnsi="Calibri" w:cs="Times New Roman"/>
      <w:kern w:val="1"/>
      <w:lang w:eastAsia="zh-CN"/>
    </w:rPr>
  </w:style>
  <w:style w:type="character" w:customStyle="1" w:styleId="BalloonTextChar">
    <w:name w:val="Balloon Text Char"/>
    <w:uiPriority w:val="99"/>
    <w:semiHidden/>
    <w:locked/>
    <w:rsid w:val="00227CE0"/>
    <w:rPr>
      <w:rFonts w:ascii="Tahoma" w:hAnsi="Tahoma"/>
      <w:sz w:val="16"/>
      <w:lang w:eastAsia="en-US"/>
    </w:rPr>
  </w:style>
  <w:style w:type="paragraph" w:styleId="af4">
    <w:name w:val="Balloon Text"/>
    <w:basedOn w:val="a"/>
    <w:link w:val="Char5"/>
    <w:rsid w:val="00227CE0"/>
    <w:rPr>
      <w:rFonts w:ascii="Tahoma" w:hAnsi="Tahoma"/>
      <w:sz w:val="16"/>
      <w:szCs w:val="16"/>
      <w:lang w:eastAsia="en-US"/>
    </w:rPr>
  </w:style>
  <w:style w:type="character" w:customStyle="1" w:styleId="Char5">
    <w:name w:val="Κείμενο πλαισίου Char"/>
    <w:basedOn w:val="a0"/>
    <w:link w:val="af4"/>
    <w:uiPriority w:val="99"/>
    <w:semiHidden/>
    <w:locked/>
    <w:rsid w:val="00365DE5"/>
    <w:rPr>
      <w:rFonts w:cs="Times New Roman"/>
      <w:sz w:val="2"/>
    </w:rPr>
  </w:style>
  <w:style w:type="character" w:customStyle="1" w:styleId="CharChar5">
    <w:name w:val="Char Char5"/>
    <w:basedOn w:val="a0"/>
    <w:uiPriority w:val="99"/>
    <w:rsid w:val="001B54D2"/>
    <w:rPr>
      <w:rFonts w:cs="Times New Roman"/>
    </w:rPr>
  </w:style>
  <w:style w:type="paragraph" w:customStyle="1" w:styleId="11">
    <w:name w:val="Παράγραφος λίστας1"/>
    <w:basedOn w:val="a"/>
    <w:uiPriority w:val="99"/>
    <w:rsid w:val="001B54D2"/>
    <w:pPr>
      <w:ind w:left="720"/>
      <w:contextualSpacing/>
    </w:pPr>
    <w:rPr>
      <w:rFonts w:ascii="Tahoma" w:hAnsi="Tahoma" w:cs="Tahoma"/>
      <w:sz w:val="22"/>
      <w:szCs w:val="22"/>
    </w:rPr>
  </w:style>
  <w:style w:type="character" w:customStyle="1" w:styleId="CharChar">
    <w:name w:val="Char Char"/>
    <w:uiPriority w:val="99"/>
    <w:rsid w:val="009D6702"/>
    <w:rPr>
      <w:rFonts w:ascii="Calibri" w:hAnsi="Calibri"/>
      <w:kern w:val="1"/>
      <w:lang w:eastAsia="zh-CN"/>
    </w:rPr>
  </w:style>
  <w:style w:type="paragraph" w:styleId="af5">
    <w:name w:val="Body Text Indent"/>
    <w:basedOn w:val="a"/>
    <w:link w:val="Char6"/>
    <w:unhideWhenUsed/>
    <w:locked/>
    <w:rsid w:val="00334740"/>
    <w:pPr>
      <w:spacing w:after="120"/>
      <w:ind w:left="283"/>
    </w:pPr>
  </w:style>
  <w:style w:type="character" w:customStyle="1" w:styleId="Char6">
    <w:name w:val="Σώμα κείμενου με εσοχή Char"/>
    <w:basedOn w:val="a0"/>
    <w:link w:val="af5"/>
    <w:rsid w:val="00334740"/>
    <w:rPr>
      <w:sz w:val="24"/>
      <w:szCs w:val="24"/>
    </w:rPr>
  </w:style>
  <w:style w:type="character" w:customStyle="1" w:styleId="9Char">
    <w:name w:val="Επικεφαλίδα 9 Char"/>
    <w:basedOn w:val="a0"/>
    <w:link w:val="9"/>
    <w:uiPriority w:val="99"/>
    <w:rsid w:val="00334740"/>
    <w:rPr>
      <w:rFonts w:ascii="Cambria" w:hAnsi="Cambria" w:cs="Cambria"/>
      <w:lang w:eastAsia="ar-SA"/>
    </w:rPr>
  </w:style>
  <w:style w:type="numbering" w:customStyle="1" w:styleId="12">
    <w:name w:val="Χωρίς λίστα1"/>
    <w:next w:val="a2"/>
    <w:uiPriority w:val="99"/>
    <w:semiHidden/>
    <w:unhideWhenUsed/>
    <w:rsid w:val="00334740"/>
  </w:style>
  <w:style w:type="character" w:customStyle="1" w:styleId="WW8Num1z0">
    <w:name w:val="WW8Num1z0"/>
    <w:rsid w:val="00334740"/>
  </w:style>
  <w:style w:type="character" w:customStyle="1" w:styleId="WW8Num1z1">
    <w:name w:val="WW8Num1z1"/>
    <w:rsid w:val="00334740"/>
  </w:style>
  <w:style w:type="character" w:customStyle="1" w:styleId="WW8Num1z2">
    <w:name w:val="WW8Num1z2"/>
    <w:rsid w:val="00334740"/>
  </w:style>
  <w:style w:type="character" w:customStyle="1" w:styleId="WW8Num1z3">
    <w:name w:val="WW8Num1z3"/>
    <w:rsid w:val="00334740"/>
  </w:style>
  <w:style w:type="character" w:customStyle="1" w:styleId="WW8Num1z4">
    <w:name w:val="WW8Num1z4"/>
    <w:rsid w:val="00334740"/>
  </w:style>
  <w:style w:type="character" w:customStyle="1" w:styleId="WW8Num1z5">
    <w:name w:val="WW8Num1z5"/>
    <w:rsid w:val="00334740"/>
  </w:style>
  <w:style w:type="character" w:customStyle="1" w:styleId="WW8Num1z6">
    <w:name w:val="WW8Num1z6"/>
    <w:rsid w:val="00334740"/>
  </w:style>
  <w:style w:type="character" w:customStyle="1" w:styleId="WW8Num1z7">
    <w:name w:val="WW8Num1z7"/>
    <w:rsid w:val="00334740"/>
  </w:style>
  <w:style w:type="character" w:customStyle="1" w:styleId="WW8Num1z8">
    <w:name w:val="WW8Num1z8"/>
    <w:rsid w:val="00334740"/>
  </w:style>
  <w:style w:type="character" w:customStyle="1" w:styleId="WW8Num2z0">
    <w:name w:val="WW8Num2z0"/>
    <w:rsid w:val="00334740"/>
    <w:rPr>
      <w:rFonts w:ascii="Symbol" w:hAnsi="Symbol" w:cs="Symbol" w:hint="default"/>
    </w:rPr>
  </w:style>
  <w:style w:type="character" w:customStyle="1" w:styleId="WW8Num3z0">
    <w:name w:val="WW8Num3z0"/>
    <w:rsid w:val="00334740"/>
    <w:rPr>
      <w:rFonts w:cs="Comic Sans MS" w:hint="default"/>
    </w:rPr>
  </w:style>
  <w:style w:type="character" w:customStyle="1" w:styleId="WW8Num3z1">
    <w:name w:val="WW8Num3z1"/>
    <w:rsid w:val="00334740"/>
    <w:rPr>
      <w:rFonts w:ascii="Courier New" w:hAnsi="Courier New" w:cs="Courier New" w:hint="default"/>
    </w:rPr>
  </w:style>
  <w:style w:type="character" w:customStyle="1" w:styleId="WW8Num3z3">
    <w:name w:val="WW8Num3z3"/>
    <w:rsid w:val="00334740"/>
    <w:rPr>
      <w:rFonts w:ascii="Symbol" w:hAnsi="Symbol" w:cs="Symbol" w:hint="default"/>
    </w:rPr>
  </w:style>
  <w:style w:type="character" w:customStyle="1" w:styleId="WW8Num4z0">
    <w:name w:val="WW8Num4z0"/>
    <w:rsid w:val="00334740"/>
    <w:rPr>
      <w:rFonts w:ascii="Wingdings" w:hAnsi="Wingdings" w:cs="Wingdings" w:hint="default"/>
    </w:rPr>
  </w:style>
  <w:style w:type="character" w:customStyle="1" w:styleId="WW8Num5z0">
    <w:name w:val="WW8Num5z0"/>
    <w:rsid w:val="00334740"/>
    <w:rPr>
      <w:rFonts w:ascii="Comic Sans MS" w:hAnsi="Comic Sans MS" w:cs="Comic Sans MS" w:hint="default"/>
      <w:sz w:val="20"/>
      <w:szCs w:val="20"/>
    </w:rPr>
  </w:style>
  <w:style w:type="character" w:customStyle="1" w:styleId="WW8Num6z0">
    <w:name w:val="WW8Num6z0"/>
    <w:rsid w:val="00334740"/>
    <w:rPr>
      <w:rFonts w:ascii="Comic Sans MS" w:hAnsi="Comic Sans MS" w:cs="Comic Sans MS" w:hint="default"/>
      <w:bCs/>
    </w:rPr>
  </w:style>
  <w:style w:type="character" w:customStyle="1" w:styleId="WW8Num7z0">
    <w:name w:val="WW8Num7z0"/>
    <w:rsid w:val="00334740"/>
    <w:rPr>
      <w:rFonts w:hint="default"/>
    </w:rPr>
  </w:style>
  <w:style w:type="character" w:customStyle="1" w:styleId="WW8Num8z0">
    <w:name w:val="WW8Num8z0"/>
    <w:rsid w:val="00334740"/>
    <w:rPr>
      <w:rFonts w:ascii="Symbol" w:hAnsi="Symbol" w:cs="Symbol" w:hint="default"/>
    </w:rPr>
  </w:style>
  <w:style w:type="character" w:customStyle="1" w:styleId="WW8Num8z1">
    <w:name w:val="WW8Num8z1"/>
    <w:rsid w:val="00334740"/>
    <w:rPr>
      <w:rFonts w:ascii="Courier New" w:hAnsi="Courier New" w:cs="Courier New" w:hint="default"/>
    </w:rPr>
  </w:style>
  <w:style w:type="character" w:customStyle="1" w:styleId="WW8Num8z2">
    <w:name w:val="WW8Num8z2"/>
    <w:rsid w:val="00334740"/>
    <w:rPr>
      <w:rFonts w:ascii="Wingdings" w:hAnsi="Wingdings" w:cs="Wingdings" w:hint="default"/>
    </w:rPr>
  </w:style>
  <w:style w:type="character" w:customStyle="1" w:styleId="WW8Num8z3">
    <w:name w:val="WW8Num8z3"/>
    <w:rsid w:val="00334740"/>
  </w:style>
  <w:style w:type="character" w:customStyle="1" w:styleId="WW8Num8z4">
    <w:name w:val="WW8Num8z4"/>
    <w:rsid w:val="00334740"/>
  </w:style>
  <w:style w:type="character" w:customStyle="1" w:styleId="WW8Num8z5">
    <w:name w:val="WW8Num8z5"/>
    <w:rsid w:val="00334740"/>
  </w:style>
  <w:style w:type="character" w:customStyle="1" w:styleId="WW8Num8z6">
    <w:name w:val="WW8Num8z6"/>
    <w:rsid w:val="00334740"/>
  </w:style>
  <w:style w:type="character" w:customStyle="1" w:styleId="WW8Num8z7">
    <w:name w:val="WW8Num8z7"/>
    <w:rsid w:val="00334740"/>
  </w:style>
  <w:style w:type="character" w:customStyle="1" w:styleId="WW8Num8z8">
    <w:name w:val="WW8Num8z8"/>
    <w:rsid w:val="00334740"/>
  </w:style>
  <w:style w:type="character" w:customStyle="1" w:styleId="WW8Num9z0">
    <w:name w:val="WW8Num9z0"/>
    <w:rsid w:val="00334740"/>
    <w:rPr>
      <w:rFonts w:cs="Comic Sans MS" w:hint="default"/>
    </w:rPr>
  </w:style>
  <w:style w:type="character" w:customStyle="1" w:styleId="WW8Num10z0">
    <w:name w:val="WW8Num10z0"/>
    <w:rsid w:val="00334740"/>
    <w:rPr>
      <w:rFonts w:hint="default"/>
    </w:rPr>
  </w:style>
  <w:style w:type="character" w:customStyle="1" w:styleId="WW8Num2z1">
    <w:name w:val="WW8Num2z1"/>
    <w:rsid w:val="00334740"/>
    <w:rPr>
      <w:rFonts w:ascii="Courier New" w:hAnsi="Courier New" w:cs="Courier New" w:hint="default"/>
    </w:rPr>
  </w:style>
  <w:style w:type="character" w:customStyle="1" w:styleId="WW8Num2z2">
    <w:name w:val="WW8Num2z2"/>
    <w:rsid w:val="00334740"/>
    <w:rPr>
      <w:rFonts w:ascii="Wingdings" w:hAnsi="Wingdings" w:cs="Wingdings" w:hint="default"/>
    </w:rPr>
  </w:style>
  <w:style w:type="character" w:customStyle="1" w:styleId="WW8Num4z1">
    <w:name w:val="WW8Num4z1"/>
    <w:rsid w:val="00334740"/>
    <w:rPr>
      <w:rFonts w:ascii="Courier New" w:hAnsi="Courier New" w:cs="Courier New" w:hint="default"/>
    </w:rPr>
  </w:style>
  <w:style w:type="character" w:customStyle="1" w:styleId="WW8Num4z3">
    <w:name w:val="WW8Num4z3"/>
    <w:rsid w:val="00334740"/>
    <w:rPr>
      <w:rFonts w:ascii="Symbol" w:hAnsi="Symbol" w:cs="Symbol" w:hint="default"/>
    </w:rPr>
  </w:style>
  <w:style w:type="character" w:customStyle="1" w:styleId="WW8Num5z1">
    <w:name w:val="WW8Num5z1"/>
    <w:rsid w:val="00334740"/>
  </w:style>
  <w:style w:type="character" w:customStyle="1" w:styleId="WW8Num5z2">
    <w:name w:val="WW8Num5z2"/>
    <w:rsid w:val="00334740"/>
  </w:style>
  <w:style w:type="character" w:customStyle="1" w:styleId="WW8Num5z3">
    <w:name w:val="WW8Num5z3"/>
    <w:rsid w:val="00334740"/>
  </w:style>
  <w:style w:type="character" w:customStyle="1" w:styleId="WW8Num5z4">
    <w:name w:val="WW8Num5z4"/>
    <w:rsid w:val="00334740"/>
  </w:style>
  <w:style w:type="character" w:customStyle="1" w:styleId="WW8Num5z5">
    <w:name w:val="WW8Num5z5"/>
    <w:rsid w:val="00334740"/>
  </w:style>
  <w:style w:type="character" w:customStyle="1" w:styleId="WW8Num5z6">
    <w:name w:val="WW8Num5z6"/>
    <w:rsid w:val="00334740"/>
  </w:style>
  <w:style w:type="character" w:customStyle="1" w:styleId="WW8Num5z7">
    <w:name w:val="WW8Num5z7"/>
    <w:rsid w:val="00334740"/>
  </w:style>
  <w:style w:type="character" w:customStyle="1" w:styleId="WW8Num5z8">
    <w:name w:val="WW8Num5z8"/>
    <w:rsid w:val="00334740"/>
  </w:style>
  <w:style w:type="character" w:customStyle="1" w:styleId="WW8Num6z1">
    <w:name w:val="WW8Num6z1"/>
    <w:rsid w:val="00334740"/>
  </w:style>
  <w:style w:type="character" w:customStyle="1" w:styleId="WW8Num6z2">
    <w:name w:val="WW8Num6z2"/>
    <w:rsid w:val="00334740"/>
  </w:style>
  <w:style w:type="character" w:customStyle="1" w:styleId="WW8Num6z3">
    <w:name w:val="WW8Num6z3"/>
    <w:rsid w:val="00334740"/>
  </w:style>
  <w:style w:type="character" w:customStyle="1" w:styleId="WW8Num6z4">
    <w:name w:val="WW8Num6z4"/>
    <w:rsid w:val="00334740"/>
  </w:style>
  <w:style w:type="character" w:customStyle="1" w:styleId="WW8Num6z5">
    <w:name w:val="WW8Num6z5"/>
    <w:rsid w:val="00334740"/>
  </w:style>
  <w:style w:type="character" w:customStyle="1" w:styleId="WW8Num6z6">
    <w:name w:val="WW8Num6z6"/>
    <w:rsid w:val="00334740"/>
  </w:style>
  <w:style w:type="character" w:customStyle="1" w:styleId="WW8Num6z7">
    <w:name w:val="WW8Num6z7"/>
    <w:rsid w:val="00334740"/>
  </w:style>
  <w:style w:type="character" w:customStyle="1" w:styleId="WW8Num6z8">
    <w:name w:val="WW8Num6z8"/>
    <w:rsid w:val="00334740"/>
  </w:style>
  <w:style w:type="character" w:customStyle="1" w:styleId="WW8Num10z1">
    <w:name w:val="WW8Num10z1"/>
    <w:rsid w:val="00334740"/>
  </w:style>
  <w:style w:type="character" w:customStyle="1" w:styleId="WW8Num10z2">
    <w:name w:val="WW8Num10z2"/>
    <w:rsid w:val="00334740"/>
  </w:style>
  <w:style w:type="character" w:customStyle="1" w:styleId="WW8Num10z3">
    <w:name w:val="WW8Num10z3"/>
    <w:rsid w:val="00334740"/>
  </w:style>
  <w:style w:type="character" w:customStyle="1" w:styleId="WW8Num10z4">
    <w:name w:val="WW8Num10z4"/>
    <w:rsid w:val="00334740"/>
  </w:style>
  <w:style w:type="character" w:customStyle="1" w:styleId="WW8Num10z5">
    <w:name w:val="WW8Num10z5"/>
    <w:rsid w:val="00334740"/>
  </w:style>
  <w:style w:type="character" w:customStyle="1" w:styleId="WW8Num10z6">
    <w:name w:val="WW8Num10z6"/>
    <w:rsid w:val="00334740"/>
  </w:style>
  <w:style w:type="character" w:customStyle="1" w:styleId="WW8Num10z7">
    <w:name w:val="WW8Num10z7"/>
    <w:rsid w:val="00334740"/>
  </w:style>
  <w:style w:type="character" w:customStyle="1" w:styleId="WW8Num10z8">
    <w:name w:val="WW8Num10z8"/>
    <w:rsid w:val="00334740"/>
  </w:style>
  <w:style w:type="character" w:customStyle="1" w:styleId="WW8Num11z0">
    <w:name w:val="WW8Num11z0"/>
    <w:rsid w:val="00334740"/>
    <w:rPr>
      <w:rFonts w:ascii="Comic Sans MS" w:hAnsi="Comic Sans MS" w:cs="Comic Sans MS" w:hint="default"/>
      <w:color w:val="000000"/>
    </w:rPr>
  </w:style>
  <w:style w:type="character" w:customStyle="1" w:styleId="WW8Num11z1">
    <w:name w:val="WW8Num11z1"/>
    <w:rsid w:val="00334740"/>
  </w:style>
  <w:style w:type="character" w:customStyle="1" w:styleId="WW8Num11z2">
    <w:name w:val="WW8Num11z2"/>
    <w:rsid w:val="00334740"/>
  </w:style>
  <w:style w:type="character" w:customStyle="1" w:styleId="WW8Num11z3">
    <w:name w:val="WW8Num11z3"/>
    <w:rsid w:val="00334740"/>
  </w:style>
  <w:style w:type="character" w:customStyle="1" w:styleId="WW8Num11z4">
    <w:name w:val="WW8Num11z4"/>
    <w:rsid w:val="00334740"/>
  </w:style>
  <w:style w:type="character" w:customStyle="1" w:styleId="WW8Num11z5">
    <w:name w:val="WW8Num11z5"/>
    <w:rsid w:val="00334740"/>
  </w:style>
  <w:style w:type="character" w:customStyle="1" w:styleId="WW8Num11z6">
    <w:name w:val="WW8Num11z6"/>
    <w:rsid w:val="00334740"/>
  </w:style>
  <w:style w:type="character" w:customStyle="1" w:styleId="WW8Num11z7">
    <w:name w:val="WW8Num11z7"/>
    <w:rsid w:val="00334740"/>
  </w:style>
  <w:style w:type="character" w:customStyle="1" w:styleId="WW8Num11z8">
    <w:name w:val="WW8Num11z8"/>
    <w:rsid w:val="00334740"/>
  </w:style>
  <w:style w:type="character" w:customStyle="1" w:styleId="WW8Num12z0">
    <w:name w:val="WW8Num12z0"/>
    <w:rsid w:val="00334740"/>
    <w:rPr>
      <w:rFonts w:hint="default"/>
    </w:rPr>
  </w:style>
  <w:style w:type="character" w:customStyle="1" w:styleId="WW8Num12z1">
    <w:name w:val="WW8Num12z1"/>
    <w:rsid w:val="00334740"/>
  </w:style>
  <w:style w:type="character" w:customStyle="1" w:styleId="WW8Num12z2">
    <w:name w:val="WW8Num12z2"/>
    <w:rsid w:val="00334740"/>
  </w:style>
  <w:style w:type="character" w:customStyle="1" w:styleId="WW8Num12z3">
    <w:name w:val="WW8Num12z3"/>
    <w:rsid w:val="00334740"/>
  </w:style>
  <w:style w:type="character" w:customStyle="1" w:styleId="WW8Num12z4">
    <w:name w:val="WW8Num12z4"/>
    <w:rsid w:val="00334740"/>
  </w:style>
  <w:style w:type="character" w:customStyle="1" w:styleId="WW8Num12z5">
    <w:name w:val="WW8Num12z5"/>
    <w:rsid w:val="00334740"/>
  </w:style>
  <w:style w:type="character" w:customStyle="1" w:styleId="WW8Num12z6">
    <w:name w:val="WW8Num12z6"/>
    <w:rsid w:val="00334740"/>
  </w:style>
  <w:style w:type="character" w:customStyle="1" w:styleId="WW8Num12z7">
    <w:name w:val="WW8Num12z7"/>
    <w:rsid w:val="00334740"/>
  </w:style>
  <w:style w:type="character" w:customStyle="1" w:styleId="WW8Num12z8">
    <w:name w:val="WW8Num12z8"/>
    <w:rsid w:val="00334740"/>
  </w:style>
  <w:style w:type="character" w:customStyle="1" w:styleId="WW8Num13z0">
    <w:name w:val="WW8Num13z0"/>
    <w:rsid w:val="00334740"/>
    <w:rPr>
      <w:rFonts w:ascii="Wingdings" w:hAnsi="Wingdings" w:cs="Wingdings" w:hint="default"/>
    </w:rPr>
  </w:style>
  <w:style w:type="character" w:customStyle="1" w:styleId="WW8Num13z1">
    <w:name w:val="WW8Num13z1"/>
    <w:rsid w:val="00334740"/>
    <w:rPr>
      <w:rFonts w:ascii="Courier New" w:hAnsi="Courier New" w:cs="Courier New" w:hint="default"/>
    </w:rPr>
  </w:style>
  <w:style w:type="character" w:customStyle="1" w:styleId="WW8Num13z3">
    <w:name w:val="WW8Num13z3"/>
    <w:rsid w:val="00334740"/>
    <w:rPr>
      <w:rFonts w:ascii="Symbol" w:hAnsi="Symbol" w:cs="Symbol" w:hint="default"/>
    </w:rPr>
  </w:style>
  <w:style w:type="character" w:customStyle="1" w:styleId="WW8Num14z0">
    <w:name w:val="WW8Num14z0"/>
    <w:rsid w:val="00334740"/>
    <w:rPr>
      <w:rFonts w:ascii="Symbol" w:hAnsi="Symbol" w:cs="Symbol" w:hint="default"/>
    </w:rPr>
  </w:style>
  <w:style w:type="character" w:customStyle="1" w:styleId="WW8Num14z1">
    <w:name w:val="WW8Num14z1"/>
    <w:rsid w:val="00334740"/>
    <w:rPr>
      <w:rFonts w:ascii="Courier New" w:hAnsi="Courier New" w:cs="Courier New" w:hint="default"/>
    </w:rPr>
  </w:style>
  <w:style w:type="character" w:customStyle="1" w:styleId="WW8Num14z2">
    <w:name w:val="WW8Num14z2"/>
    <w:rsid w:val="00334740"/>
    <w:rPr>
      <w:rFonts w:ascii="Wingdings" w:hAnsi="Wingdings" w:cs="Wingdings" w:hint="default"/>
    </w:rPr>
  </w:style>
  <w:style w:type="character" w:customStyle="1" w:styleId="WW8Num15z0">
    <w:name w:val="WW8Num15z0"/>
    <w:rsid w:val="00334740"/>
    <w:rPr>
      <w:rFonts w:ascii="Wingdings" w:hAnsi="Wingdings" w:cs="Wingdings" w:hint="default"/>
    </w:rPr>
  </w:style>
  <w:style w:type="character" w:customStyle="1" w:styleId="WW8Num15z1">
    <w:name w:val="WW8Num15z1"/>
    <w:rsid w:val="00334740"/>
    <w:rPr>
      <w:rFonts w:ascii="Courier New" w:hAnsi="Courier New" w:cs="Courier New" w:hint="default"/>
    </w:rPr>
  </w:style>
  <w:style w:type="character" w:customStyle="1" w:styleId="WW8Num15z3">
    <w:name w:val="WW8Num15z3"/>
    <w:rsid w:val="00334740"/>
    <w:rPr>
      <w:rFonts w:ascii="Symbol" w:hAnsi="Symbol" w:cs="Symbol" w:hint="default"/>
    </w:rPr>
  </w:style>
  <w:style w:type="character" w:customStyle="1" w:styleId="WW8Num16z0">
    <w:name w:val="WW8Num16z0"/>
    <w:rsid w:val="00334740"/>
  </w:style>
  <w:style w:type="character" w:customStyle="1" w:styleId="WW8Num16z1">
    <w:name w:val="WW8Num16z1"/>
    <w:rsid w:val="00334740"/>
  </w:style>
  <w:style w:type="character" w:customStyle="1" w:styleId="WW8Num16z2">
    <w:name w:val="WW8Num16z2"/>
    <w:rsid w:val="00334740"/>
  </w:style>
  <w:style w:type="character" w:customStyle="1" w:styleId="WW8Num16z3">
    <w:name w:val="WW8Num16z3"/>
    <w:rsid w:val="00334740"/>
  </w:style>
  <w:style w:type="character" w:customStyle="1" w:styleId="WW8Num16z4">
    <w:name w:val="WW8Num16z4"/>
    <w:rsid w:val="00334740"/>
  </w:style>
  <w:style w:type="character" w:customStyle="1" w:styleId="WW8Num16z5">
    <w:name w:val="WW8Num16z5"/>
    <w:rsid w:val="00334740"/>
  </w:style>
  <w:style w:type="character" w:customStyle="1" w:styleId="WW8Num16z6">
    <w:name w:val="WW8Num16z6"/>
    <w:rsid w:val="00334740"/>
  </w:style>
  <w:style w:type="character" w:customStyle="1" w:styleId="WW8Num16z7">
    <w:name w:val="WW8Num16z7"/>
    <w:rsid w:val="00334740"/>
  </w:style>
  <w:style w:type="character" w:customStyle="1" w:styleId="WW8Num16z8">
    <w:name w:val="WW8Num16z8"/>
    <w:rsid w:val="00334740"/>
  </w:style>
  <w:style w:type="character" w:customStyle="1" w:styleId="13">
    <w:name w:val="Προεπιλεγμένη γραμματοσειρά1"/>
    <w:rsid w:val="00334740"/>
  </w:style>
  <w:style w:type="character" w:customStyle="1" w:styleId="CharChar2">
    <w:name w:val="Char Char2"/>
    <w:rsid w:val="00334740"/>
    <w:rPr>
      <w:sz w:val="22"/>
      <w:szCs w:val="22"/>
    </w:rPr>
  </w:style>
  <w:style w:type="character" w:customStyle="1" w:styleId="CharChar1">
    <w:name w:val="Char Char1"/>
    <w:rsid w:val="00334740"/>
    <w:rPr>
      <w:sz w:val="22"/>
      <w:szCs w:val="22"/>
    </w:rPr>
  </w:style>
  <w:style w:type="character" w:customStyle="1" w:styleId="CharChar4">
    <w:name w:val="Char Char4"/>
    <w:rsid w:val="00334740"/>
    <w:rPr>
      <w:rFonts w:ascii="Times New Roman" w:eastAsia="Times New Roman" w:hAnsi="Times New Roman" w:cs="Times New Roman"/>
      <w:sz w:val="26"/>
      <w:szCs w:val="24"/>
    </w:rPr>
  </w:style>
  <w:style w:type="character" w:customStyle="1" w:styleId="CharChar51">
    <w:name w:val="Char Char51"/>
    <w:rsid w:val="00334740"/>
    <w:rPr>
      <w:rFonts w:ascii="Cambria" w:hAnsi="Cambria" w:cs="Cambria"/>
      <w:sz w:val="22"/>
      <w:szCs w:val="22"/>
      <w:lang w:val="el-GR" w:eastAsia="ar-SA" w:bidi="ar-SA"/>
    </w:rPr>
  </w:style>
  <w:style w:type="character" w:customStyle="1" w:styleId="CharChar3">
    <w:name w:val="Char Char3"/>
    <w:rsid w:val="00334740"/>
    <w:rPr>
      <w:lang w:val="el-GR" w:eastAsia="ar-SA" w:bidi="ar-SA"/>
    </w:rPr>
  </w:style>
  <w:style w:type="paragraph" w:customStyle="1" w:styleId="af6">
    <w:name w:val="Επικεφαλίδα"/>
    <w:basedOn w:val="a"/>
    <w:next w:val="a3"/>
    <w:rsid w:val="00334740"/>
    <w:pPr>
      <w:keepNext/>
      <w:suppressAutoHyphens/>
      <w:spacing w:before="240" w:after="120" w:line="276" w:lineRule="auto"/>
    </w:pPr>
    <w:rPr>
      <w:rFonts w:ascii="Arial" w:eastAsia="Arial Unicode MS" w:hAnsi="Arial" w:cs="Mangal"/>
      <w:sz w:val="28"/>
      <w:szCs w:val="28"/>
      <w:lang w:eastAsia="ar-SA"/>
    </w:rPr>
  </w:style>
  <w:style w:type="paragraph" w:styleId="af7">
    <w:name w:val="List"/>
    <w:basedOn w:val="a3"/>
    <w:locked/>
    <w:rsid w:val="00334740"/>
    <w:pPr>
      <w:suppressAutoHyphens/>
      <w:autoSpaceDE/>
      <w:autoSpaceDN/>
      <w:adjustRightInd/>
    </w:pPr>
    <w:rPr>
      <w:rFonts w:ascii="Times New Roman" w:hAnsi="Times New Roman" w:cs="Mangal"/>
      <w:color w:val="auto"/>
      <w:sz w:val="26"/>
      <w:szCs w:val="24"/>
      <w:lang w:eastAsia="ar-SA"/>
    </w:rPr>
  </w:style>
  <w:style w:type="paragraph" w:customStyle="1" w:styleId="14">
    <w:name w:val="Λεζάντα1"/>
    <w:basedOn w:val="a"/>
    <w:rsid w:val="00334740"/>
    <w:pPr>
      <w:suppressLineNumbers/>
      <w:suppressAutoHyphens/>
      <w:spacing w:before="120" w:after="120" w:line="276" w:lineRule="auto"/>
    </w:pPr>
    <w:rPr>
      <w:rFonts w:ascii="Calibri" w:eastAsia="Calibri" w:hAnsi="Calibri" w:cs="Mangal"/>
      <w:i/>
      <w:iCs/>
      <w:lang w:eastAsia="ar-SA"/>
    </w:rPr>
  </w:style>
  <w:style w:type="paragraph" w:customStyle="1" w:styleId="af8">
    <w:name w:val="Ευρετήριο"/>
    <w:basedOn w:val="a"/>
    <w:rsid w:val="00334740"/>
    <w:pPr>
      <w:suppressLineNumbers/>
      <w:suppressAutoHyphens/>
      <w:spacing w:after="200" w:line="276" w:lineRule="auto"/>
    </w:pPr>
    <w:rPr>
      <w:rFonts w:ascii="Calibri" w:eastAsia="Calibri" w:hAnsi="Calibri" w:cs="Mangal"/>
      <w:sz w:val="22"/>
      <w:szCs w:val="22"/>
      <w:lang w:eastAsia="ar-SA"/>
    </w:rPr>
  </w:style>
  <w:style w:type="paragraph" w:customStyle="1" w:styleId="210">
    <w:name w:val="Σώμα κείμενου με εσοχή 21"/>
    <w:basedOn w:val="a"/>
    <w:rsid w:val="00334740"/>
    <w:pPr>
      <w:suppressAutoHyphens/>
      <w:spacing w:after="120" w:line="480" w:lineRule="auto"/>
      <w:ind w:left="283"/>
    </w:pPr>
    <w:rPr>
      <w:sz w:val="20"/>
      <w:szCs w:val="20"/>
      <w:lang w:eastAsia="ar-SA"/>
    </w:rPr>
  </w:style>
  <w:style w:type="paragraph" w:customStyle="1" w:styleId="af9">
    <w:name w:val="Περιεχόμενα πίνακα"/>
    <w:basedOn w:val="a"/>
    <w:rsid w:val="00334740"/>
    <w:pPr>
      <w:suppressLineNumbers/>
      <w:suppressAutoHyphens/>
      <w:spacing w:after="200" w:line="276" w:lineRule="auto"/>
    </w:pPr>
    <w:rPr>
      <w:rFonts w:ascii="Calibri" w:eastAsia="Calibri" w:hAnsi="Calibri"/>
      <w:sz w:val="22"/>
      <w:szCs w:val="22"/>
      <w:lang w:eastAsia="ar-SA"/>
    </w:rPr>
  </w:style>
  <w:style w:type="paragraph" w:customStyle="1" w:styleId="afa">
    <w:name w:val="Επικεφαλίδα πίνακα"/>
    <w:basedOn w:val="af9"/>
    <w:rsid w:val="00334740"/>
    <w:pPr>
      <w:jc w:val="center"/>
    </w:pPr>
    <w:rPr>
      <w:b/>
      <w:bCs/>
    </w:rPr>
  </w:style>
  <w:style w:type="paragraph" w:customStyle="1" w:styleId="afb">
    <w:name w:val="Περιεχόμενα πλαισίου"/>
    <w:basedOn w:val="a3"/>
    <w:rsid w:val="00334740"/>
    <w:pPr>
      <w:suppressAutoHyphens/>
      <w:autoSpaceDE/>
      <w:autoSpaceDN/>
      <w:adjustRightInd/>
    </w:pPr>
    <w:rPr>
      <w:rFonts w:ascii="Times New Roman" w:hAnsi="Times New Roman" w:cs="Times New Roman"/>
      <w:color w:val="auto"/>
      <w:sz w:val="26"/>
      <w:szCs w:val="24"/>
      <w:lang w:eastAsia="ar-SA"/>
    </w:rPr>
  </w:style>
  <w:style w:type="paragraph" w:customStyle="1" w:styleId="TableParagraph">
    <w:name w:val="Table Paragraph"/>
    <w:basedOn w:val="a"/>
    <w:uiPriority w:val="1"/>
    <w:qFormat/>
    <w:rsid w:val="00334740"/>
    <w:pPr>
      <w:widowControl w:val="0"/>
      <w:autoSpaceDE w:val="0"/>
      <w:autoSpaceDN w:val="0"/>
      <w:adjustRightInd w:val="0"/>
    </w:pPr>
  </w:style>
  <w:style w:type="paragraph" w:styleId="afc">
    <w:name w:val="No Spacing"/>
    <w:uiPriority w:val="1"/>
    <w:qFormat/>
    <w:rsid w:val="003952A0"/>
    <w:rPr>
      <w:sz w:val="24"/>
      <w:szCs w:val="24"/>
    </w:rPr>
  </w:style>
  <w:style w:type="numbering" w:customStyle="1" w:styleId="23">
    <w:name w:val="Χωρίς λίστα2"/>
    <w:next w:val="a2"/>
    <w:uiPriority w:val="99"/>
    <w:semiHidden/>
    <w:unhideWhenUsed/>
    <w:rsid w:val="0030551C"/>
  </w:style>
  <w:style w:type="paragraph" w:customStyle="1" w:styleId="211">
    <w:name w:val="Σώμα κείμενου 21"/>
    <w:basedOn w:val="a"/>
    <w:uiPriority w:val="99"/>
    <w:rsid w:val="0030551C"/>
    <w:pPr>
      <w:suppressAutoHyphens/>
      <w:spacing w:after="120" w:line="480" w:lineRule="auto"/>
    </w:pPr>
    <w:rPr>
      <w:lang w:eastAsia="ar-SA"/>
    </w:rPr>
  </w:style>
  <w:style w:type="table" w:customStyle="1" w:styleId="15">
    <w:name w:val="Πλέγμα πίνακα1"/>
    <w:basedOn w:val="a1"/>
    <w:next w:val="a9"/>
    <w:uiPriority w:val="99"/>
    <w:locked/>
    <w:rsid w:val="0030551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Χωρίς λίστα3"/>
    <w:next w:val="a2"/>
    <w:uiPriority w:val="99"/>
    <w:semiHidden/>
    <w:unhideWhenUsed/>
    <w:rsid w:val="0089383B"/>
  </w:style>
  <w:style w:type="paragraph" w:customStyle="1" w:styleId="CM1">
    <w:name w:val="CM1"/>
    <w:basedOn w:val="Default"/>
    <w:next w:val="Default"/>
    <w:uiPriority w:val="99"/>
    <w:rsid w:val="0089383B"/>
    <w:pPr>
      <w:spacing w:line="416" w:lineRule="atLeast"/>
    </w:pPr>
    <w:rPr>
      <w:rFonts w:ascii="Liberation Sans" w:hAnsi="Liberation Sans" w:cs="Times New Roman"/>
      <w:color w:val="auto"/>
    </w:rPr>
  </w:style>
  <w:style w:type="paragraph" w:customStyle="1" w:styleId="CM2">
    <w:name w:val="CM2"/>
    <w:basedOn w:val="Default"/>
    <w:next w:val="Default"/>
    <w:uiPriority w:val="99"/>
    <w:rsid w:val="0089383B"/>
    <w:rPr>
      <w:rFonts w:ascii="Liberation Sans" w:hAnsi="Liberation Sans" w:cs="Times New Roman"/>
      <w:color w:val="auto"/>
    </w:rPr>
  </w:style>
  <w:style w:type="paragraph" w:customStyle="1" w:styleId="CM3">
    <w:name w:val="CM3"/>
    <w:basedOn w:val="Default"/>
    <w:next w:val="Default"/>
    <w:uiPriority w:val="99"/>
    <w:rsid w:val="0089383B"/>
    <w:rPr>
      <w:rFonts w:ascii="Liberation Sans" w:hAnsi="Liberation Sans" w:cs="Times New Roman"/>
      <w:color w:val="auto"/>
    </w:rPr>
  </w:style>
  <w:style w:type="paragraph" w:customStyle="1" w:styleId="CM20">
    <w:name w:val="CM20"/>
    <w:basedOn w:val="Default"/>
    <w:next w:val="Default"/>
    <w:uiPriority w:val="99"/>
    <w:rsid w:val="0089383B"/>
    <w:pPr>
      <w:spacing w:after="875"/>
    </w:pPr>
    <w:rPr>
      <w:rFonts w:ascii="Liberation Sans" w:hAnsi="Liberation Sans" w:cs="Times New Roman"/>
      <w:color w:val="auto"/>
    </w:rPr>
  </w:style>
  <w:style w:type="paragraph" w:customStyle="1" w:styleId="CM21">
    <w:name w:val="CM21"/>
    <w:basedOn w:val="Default"/>
    <w:next w:val="Default"/>
    <w:uiPriority w:val="99"/>
    <w:rsid w:val="0089383B"/>
    <w:pPr>
      <w:spacing w:after="60"/>
    </w:pPr>
    <w:rPr>
      <w:rFonts w:ascii="Liberation Sans" w:hAnsi="Liberation Sans" w:cs="Times New Roman"/>
      <w:color w:val="auto"/>
    </w:rPr>
  </w:style>
  <w:style w:type="paragraph" w:customStyle="1" w:styleId="CM4">
    <w:name w:val="CM4"/>
    <w:basedOn w:val="Default"/>
    <w:next w:val="Default"/>
    <w:uiPriority w:val="99"/>
    <w:rsid w:val="0089383B"/>
    <w:pPr>
      <w:spacing w:line="416" w:lineRule="atLeast"/>
    </w:pPr>
    <w:rPr>
      <w:rFonts w:ascii="Liberation Sans" w:hAnsi="Liberation Sans" w:cs="Times New Roman"/>
      <w:color w:val="auto"/>
    </w:rPr>
  </w:style>
  <w:style w:type="paragraph" w:customStyle="1" w:styleId="CM22">
    <w:name w:val="CM22"/>
    <w:basedOn w:val="Default"/>
    <w:next w:val="Default"/>
    <w:uiPriority w:val="99"/>
    <w:rsid w:val="0089383B"/>
    <w:pPr>
      <w:spacing w:after="530"/>
    </w:pPr>
    <w:rPr>
      <w:rFonts w:ascii="Liberation Sans" w:hAnsi="Liberation Sans" w:cs="Times New Roman"/>
      <w:color w:val="auto"/>
    </w:rPr>
  </w:style>
  <w:style w:type="paragraph" w:customStyle="1" w:styleId="CM23">
    <w:name w:val="CM23"/>
    <w:basedOn w:val="Default"/>
    <w:next w:val="Default"/>
    <w:uiPriority w:val="99"/>
    <w:rsid w:val="0089383B"/>
    <w:pPr>
      <w:spacing w:after="1328"/>
    </w:pPr>
    <w:rPr>
      <w:rFonts w:ascii="Liberation Sans" w:hAnsi="Liberation Sans" w:cs="Times New Roman"/>
      <w:color w:val="auto"/>
    </w:rPr>
  </w:style>
  <w:style w:type="paragraph" w:customStyle="1" w:styleId="CM24">
    <w:name w:val="CM24"/>
    <w:basedOn w:val="Default"/>
    <w:next w:val="Default"/>
    <w:uiPriority w:val="99"/>
    <w:rsid w:val="0089383B"/>
    <w:pPr>
      <w:spacing w:after="650"/>
    </w:pPr>
    <w:rPr>
      <w:rFonts w:ascii="Liberation Sans" w:hAnsi="Liberation Sans" w:cs="Times New Roman"/>
      <w:color w:val="auto"/>
    </w:rPr>
  </w:style>
  <w:style w:type="paragraph" w:customStyle="1" w:styleId="CM25">
    <w:name w:val="CM25"/>
    <w:basedOn w:val="Default"/>
    <w:next w:val="Default"/>
    <w:uiPriority w:val="99"/>
    <w:rsid w:val="0089383B"/>
    <w:pPr>
      <w:spacing w:after="120"/>
    </w:pPr>
    <w:rPr>
      <w:rFonts w:ascii="Liberation Sans" w:hAnsi="Liberation Sans" w:cs="Times New Roman"/>
      <w:color w:val="auto"/>
    </w:rPr>
  </w:style>
  <w:style w:type="paragraph" w:customStyle="1" w:styleId="CM26">
    <w:name w:val="CM26"/>
    <w:basedOn w:val="Default"/>
    <w:next w:val="Default"/>
    <w:uiPriority w:val="99"/>
    <w:rsid w:val="0089383B"/>
    <w:pPr>
      <w:spacing w:after="478"/>
    </w:pPr>
    <w:rPr>
      <w:rFonts w:ascii="Liberation Sans" w:hAnsi="Liberation Sans" w:cs="Times New Roman"/>
      <w:color w:val="auto"/>
    </w:rPr>
  </w:style>
  <w:style w:type="paragraph" w:customStyle="1" w:styleId="CM27">
    <w:name w:val="CM27"/>
    <w:basedOn w:val="Default"/>
    <w:next w:val="Default"/>
    <w:uiPriority w:val="99"/>
    <w:rsid w:val="0089383B"/>
    <w:pPr>
      <w:spacing w:after="243"/>
    </w:pPr>
    <w:rPr>
      <w:rFonts w:ascii="Liberation Sans" w:hAnsi="Liberation Sans" w:cs="Times New Roman"/>
      <w:color w:val="auto"/>
    </w:rPr>
  </w:style>
  <w:style w:type="paragraph" w:customStyle="1" w:styleId="CM5">
    <w:name w:val="CM5"/>
    <w:basedOn w:val="Default"/>
    <w:next w:val="Default"/>
    <w:uiPriority w:val="99"/>
    <w:rsid w:val="0089383B"/>
    <w:rPr>
      <w:rFonts w:ascii="Liberation Sans" w:hAnsi="Liberation Sans" w:cs="Times New Roman"/>
      <w:color w:val="auto"/>
    </w:rPr>
  </w:style>
  <w:style w:type="paragraph" w:customStyle="1" w:styleId="CM28">
    <w:name w:val="CM28"/>
    <w:basedOn w:val="Default"/>
    <w:next w:val="Default"/>
    <w:uiPriority w:val="99"/>
    <w:rsid w:val="0089383B"/>
    <w:pPr>
      <w:spacing w:after="1003"/>
    </w:pPr>
    <w:rPr>
      <w:rFonts w:ascii="Liberation Sans" w:hAnsi="Liberation Sans" w:cs="Times New Roman"/>
      <w:color w:val="auto"/>
    </w:rPr>
  </w:style>
  <w:style w:type="paragraph" w:customStyle="1" w:styleId="CM6">
    <w:name w:val="CM6"/>
    <w:basedOn w:val="Default"/>
    <w:next w:val="Default"/>
    <w:uiPriority w:val="99"/>
    <w:rsid w:val="0089383B"/>
    <w:pPr>
      <w:spacing w:line="276" w:lineRule="atLeast"/>
    </w:pPr>
    <w:rPr>
      <w:rFonts w:ascii="Liberation Sans" w:hAnsi="Liberation Sans" w:cs="Times New Roman"/>
      <w:color w:val="auto"/>
    </w:rPr>
  </w:style>
  <w:style w:type="paragraph" w:customStyle="1" w:styleId="CM7">
    <w:name w:val="CM7"/>
    <w:basedOn w:val="Default"/>
    <w:next w:val="Default"/>
    <w:uiPriority w:val="99"/>
    <w:rsid w:val="0089383B"/>
    <w:pPr>
      <w:spacing w:line="476" w:lineRule="atLeast"/>
    </w:pPr>
    <w:rPr>
      <w:rFonts w:ascii="Liberation Sans" w:hAnsi="Liberation Sans" w:cs="Times New Roman"/>
      <w:color w:val="auto"/>
    </w:rPr>
  </w:style>
  <w:style w:type="paragraph" w:customStyle="1" w:styleId="CM11">
    <w:name w:val="CM11"/>
    <w:basedOn w:val="Default"/>
    <w:next w:val="Default"/>
    <w:uiPriority w:val="99"/>
    <w:rsid w:val="0089383B"/>
    <w:pPr>
      <w:spacing w:line="413" w:lineRule="atLeast"/>
    </w:pPr>
    <w:rPr>
      <w:rFonts w:ascii="Liberation Sans" w:hAnsi="Liberation Sans" w:cs="Times New Roman"/>
      <w:color w:val="auto"/>
    </w:rPr>
  </w:style>
  <w:style w:type="paragraph" w:customStyle="1" w:styleId="CM12">
    <w:name w:val="CM12"/>
    <w:basedOn w:val="Default"/>
    <w:next w:val="Default"/>
    <w:uiPriority w:val="99"/>
    <w:rsid w:val="0089383B"/>
    <w:pPr>
      <w:spacing w:line="416" w:lineRule="atLeast"/>
    </w:pPr>
    <w:rPr>
      <w:rFonts w:ascii="Liberation Sans" w:hAnsi="Liberation Sans" w:cs="Times New Roman"/>
      <w:color w:val="auto"/>
    </w:rPr>
  </w:style>
  <w:style w:type="paragraph" w:customStyle="1" w:styleId="CM29">
    <w:name w:val="CM29"/>
    <w:basedOn w:val="Default"/>
    <w:next w:val="Default"/>
    <w:uiPriority w:val="99"/>
    <w:rsid w:val="0089383B"/>
    <w:pPr>
      <w:spacing w:after="415"/>
    </w:pPr>
    <w:rPr>
      <w:rFonts w:ascii="Liberation Sans" w:hAnsi="Liberation Sans" w:cs="Times New Roman"/>
      <w:color w:val="auto"/>
    </w:rPr>
  </w:style>
  <w:style w:type="paragraph" w:customStyle="1" w:styleId="CM14">
    <w:name w:val="CM14"/>
    <w:basedOn w:val="Default"/>
    <w:next w:val="Default"/>
    <w:uiPriority w:val="99"/>
    <w:rsid w:val="0089383B"/>
    <w:pPr>
      <w:spacing w:line="416" w:lineRule="atLeast"/>
    </w:pPr>
    <w:rPr>
      <w:rFonts w:ascii="Liberation Sans" w:hAnsi="Liberation Sans" w:cs="Times New Roman"/>
      <w:color w:val="auto"/>
    </w:rPr>
  </w:style>
  <w:style w:type="paragraph" w:customStyle="1" w:styleId="CM30">
    <w:name w:val="CM30"/>
    <w:basedOn w:val="Default"/>
    <w:next w:val="Default"/>
    <w:uiPriority w:val="99"/>
    <w:rsid w:val="0089383B"/>
    <w:pPr>
      <w:spacing w:after="185"/>
    </w:pPr>
    <w:rPr>
      <w:rFonts w:ascii="Liberation Sans" w:hAnsi="Liberation Sans" w:cs="Times New Roman"/>
      <w:color w:val="auto"/>
    </w:rPr>
  </w:style>
  <w:style w:type="paragraph" w:customStyle="1" w:styleId="CM31">
    <w:name w:val="CM31"/>
    <w:basedOn w:val="Default"/>
    <w:next w:val="Default"/>
    <w:uiPriority w:val="99"/>
    <w:rsid w:val="0089383B"/>
    <w:pPr>
      <w:spacing w:after="137"/>
    </w:pPr>
    <w:rPr>
      <w:rFonts w:ascii="Liberation Sans" w:hAnsi="Liberation Sans" w:cs="Times New Roman"/>
      <w:color w:val="auto"/>
    </w:rPr>
  </w:style>
  <w:style w:type="paragraph" w:customStyle="1" w:styleId="CM16">
    <w:name w:val="CM16"/>
    <w:basedOn w:val="Default"/>
    <w:next w:val="Default"/>
    <w:uiPriority w:val="99"/>
    <w:rsid w:val="0089383B"/>
    <w:pPr>
      <w:spacing w:line="440" w:lineRule="atLeast"/>
    </w:pPr>
    <w:rPr>
      <w:rFonts w:ascii="Liberation Sans" w:hAnsi="Liberation Sans" w:cs="Times New Roman"/>
      <w:color w:val="auto"/>
    </w:rPr>
  </w:style>
  <w:style w:type="paragraph" w:customStyle="1" w:styleId="CM32">
    <w:name w:val="CM32"/>
    <w:basedOn w:val="Default"/>
    <w:next w:val="Default"/>
    <w:uiPriority w:val="99"/>
    <w:rsid w:val="0089383B"/>
    <w:pPr>
      <w:spacing w:after="593"/>
    </w:pPr>
    <w:rPr>
      <w:rFonts w:ascii="Liberation Sans" w:hAnsi="Liberation Sans" w:cs="Times New Roman"/>
      <w:color w:val="auto"/>
    </w:rPr>
  </w:style>
  <w:style w:type="table" w:customStyle="1" w:styleId="33">
    <w:name w:val="Πλέγμα πίνακα3"/>
    <w:basedOn w:val="a1"/>
    <w:next w:val="a9"/>
    <w:uiPriority w:val="59"/>
    <w:rsid w:val="0089383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uiPriority w:val="99"/>
    <w:semiHidden/>
    <w:unhideWhenUsed/>
    <w:rsid w:val="004864D4"/>
  </w:style>
  <w:style w:type="table" w:customStyle="1" w:styleId="41">
    <w:name w:val="Πλέγμα πίνακα4"/>
    <w:basedOn w:val="a1"/>
    <w:next w:val="a9"/>
    <w:uiPriority w:val="59"/>
    <w:rsid w:val="004864D4"/>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Char">
    <w:name w:val="Επικεφαλίδα 8 Char"/>
    <w:basedOn w:val="a0"/>
    <w:link w:val="8"/>
    <w:uiPriority w:val="9"/>
    <w:semiHidden/>
    <w:rsid w:val="004864D4"/>
    <w:rPr>
      <w:rFonts w:asciiTheme="majorHAnsi" w:eastAsiaTheme="majorEastAsia" w:hAnsiTheme="majorHAnsi" w:cstheme="majorBidi"/>
      <w:color w:val="404040" w:themeColor="text1" w:themeTint="BF"/>
      <w:sz w:val="20"/>
      <w:szCs w:val="20"/>
    </w:rPr>
  </w:style>
  <w:style w:type="paragraph" w:customStyle="1" w:styleId="xl24">
    <w:name w:val="xl24"/>
    <w:basedOn w:val="a"/>
    <w:rsid w:val="004864D4"/>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5">
    <w:name w:val="xl25"/>
    <w:basedOn w:val="a"/>
    <w:rsid w:val="004864D4"/>
    <w:pPr>
      <w:pBdr>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6">
    <w:name w:val="xl26"/>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7">
    <w:name w:val="xl27"/>
    <w:basedOn w:val="a"/>
    <w:rsid w:val="004864D4"/>
    <w:pPr>
      <w:pBdr>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28">
    <w:name w:val="xl28"/>
    <w:basedOn w:val="a"/>
    <w:rsid w:val="004864D4"/>
    <w:pPr>
      <w:pBdr>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29">
    <w:name w:val="xl29"/>
    <w:basedOn w:val="a"/>
    <w:rsid w:val="004864D4"/>
    <w:pPr>
      <w:pBdr>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30">
    <w:name w:val="xl30"/>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31">
    <w:name w:val="xl31"/>
    <w:basedOn w:val="a"/>
    <w:rsid w:val="004864D4"/>
    <w:pPr>
      <w:pBdr>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32">
    <w:name w:val="xl32"/>
    <w:basedOn w:val="a"/>
    <w:rsid w:val="004864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33">
    <w:name w:val="xl33"/>
    <w:basedOn w:val="a"/>
    <w:rsid w:val="004864D4"/>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34">
    <w:name w:val="xl34"/>
    <w:basedOn w:val="a"/>
    <w:rsid w:val="004864D4"/>
    <w:pPr>
      <w:pBdr>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35">
    <w:name w:val="xl35"/>
    <w:basedOn w:val="a"/>
    <w:rsid w:val="004864D4"/>
    <w:pPr>
      <w:pBdr>
        <w:top w:val="single" w:sz="4" w:space="0" w:color="auto"/>
        <w:left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36">
    <w:name w:val="xl36"/>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37">
    <w:name w:val="xl37"/>
    <w:basedOn w:val="a"/>
    <w:rsid w:val="004864D4"/>
    <w:pPr>
      <w:pBdr>
        <w:top w:val="single" w:sz="4" w:space="0" w:color="auto"/>
        <w:left w:val="single" w:sz="4" w:space="0" w:color="auto"/>
        <w:right w:val="single" w:sz="4" w:space="0" w:color="auto"/>
      </w:pBdr>
      <w:spacing w:before="100" w:beforeAutospacing="1" w:after="100" w:afterAutospacing="1"/>
      <w:jc w:val="both"/>
      <w:textAlignment w:val="top"/>
    </w:pPr>
    <w:rPr>
      <w:rFonts w:ascii="Arial Narrow" w:eastAsia="Arial Unicode MS" w:hAnsi="Arial Narrow" w:cs="Arial Unicode MS"/>
      <w:sz w:val="18"/>
      <w:szCs w:val="18"/>
      <w:lang w:val="en-GB" w:eastAsia="en-US"/>
    </w:rPr>
  </w:style>
  <w:style w:type="paragraph" w:customStyle="1" w:styleId="xl38">
    <w:name w:val="xl38"/>
    <w:basedOn w:val="a"/>
    <w:rsid w:val="004864D4"/>
    <w:pPr>
      <w:pBdr>
        <w:left w:val="single" w:sz="4" w:space="0" w:color="auto"/>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Arial Unicode MS"/>
      <w:sz w:val="18"/>
      <w:szCs w:val="18"/>
      <w:lang w:val="en-GB" w:eastAsia="en-US"/>
    </w:rPr>
  </w:style>
  <w:style w:type="paragraph" w:customStyle="1" w:styleId="xl39">
    <w:name w:val="xl39"/>
    <w:basedOn w:val="a"/>
    <w:rsid w:val="004864D4"/>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0">
    <w:name w:val="xl40"/>
    <w:basedOn w:val="a"/>
    <w:rsid w:val="004864D4"/>
    <w:pPr>
      <w:pBdr>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1">
    <w:name w:val="xl41"/>
    <w:basedOn w:val="a"/>
    <w:rsid w:val="004864D4"/>
    <w:pPr>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2">
    <w:name w:val="xl42"/>
    <w:basedOn w:val="a"/>
    <w:rsid w:val="004864D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3">
    <w:name w:val="xl43"/>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4">
    <w:name w:val="xl44"/>
    <w:basedOn w:val="a"/>
    <w:rsid w:val="004864D4"/>
    <w:pPr>
      <w:pBdr>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45">
    <w:name w:val="xl45"/>
    <w:basedOn w:val="a"/>
    <w:rsid w:val="004864D4"/>
    <w:pPr>
      <w:pBdr>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46">
    <w:name w:val="xl46"/>
    <w:basedOn w:val="a"/>
    <w:rsid w:val="004864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7">
    <w:name w:val="xl47"/>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8">
    <w:name w:val="xl48"/>
    <w:basedOn w:val="a"/>
    <w:rsid w:val="004864D4"/>
    <w:pPr>
      <w:pBdr>
        <w:top w:val="single" w:sz="4" w:space="0" w:color="auto"/>
        <w:left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49">
    <w:name w:val="xl49"/>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draxmes">
    <w:name w:val="draxmes"/>
    <w:basedOn w:val="a"/>
    <w:rsid w:val="004864D4"/>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styleId="Web">
    <w:name w:val="Normal (Web)"/>
    <w:basedOn w:val="a"/>
    <w:uiPriority w:val="99"/>
    <w:locked/>
    <w:rsid w:val="004864D4"/>
    <w:pPr>
      <w:spacing w:before="100" w:beforeAutospacing="1" w:after="100" w:afterAutospacing="1"/>
    </w:pPr>
    <w:rPr>
      <w:rFonts w:ascii="Arial Unicode MS" w:eastAsia="Arial Unicode MS" w:hAnsi="Arial Unicode MS" w:cs="Arial Unicode MS"/>
      <w:lang w:val="en-GB" w:eastAsia="en-US"/>
    </w:rPr>
  </w:style>
  <w:style w:type="paragraph" w:styleId="afd">
    <w:name w:val="Plain Text"/>
    <w:basedOn w:val="a"/>
    <w:link w:val="Char7"/>
    <w:uiPriority w:val="99"/>
    <w:locked/>
    <w:rsid w:val="004864D4"/>
    <w:rPr>
      <w:rFonts w:ascii="Courier New" w:hAnsi="Courier New"/>
      <w:sz w:val="20"/>
      <w:szCs w:val="20"/>
      <w:lang w:val="x-none" w:eastAsia="x-none"/>
    </w:rPr>
  </w:style>
  <w:style w:type="character" w:customStyle="1" w:styleId="Char7">
    <w:name w:val="Απλό κείμενο Char"/>
    <w:basedOn w:val="a0"/>
    <w:link w:val="afd"/>
    <w:uiPriority w:val="99"/>
    <w:rsid w:val="004864D4"/>
    <w:rPr>
      <w:rFonts w:ascii="Courier New" w:hAnsi="Courier New"/>
      <w:sz w:val="20"/>
      <w:szCs w:val="20"/>
      <w:lang w:val="x-none" w:eastAsia="x-none"/>
    </w:rPr>
  </w:style>
  <w:style w:type="paragraph" w:customStyle="1" w:styleId="25">
    <w:name w:val="Παράγραφος λίστας2"/>
    <w:basedOn w:val="a"/>
    <w:rsid w:val="004864D4"/>
    <w:pPr>
      <w:ind w:left="720"/>
      <w:contextualSpacing/>
    </w:pPr>
    <w:rPr>
      <w:rFonts w:eastAsia="Calibri"/>
    </w:rPr>
  </w:style>
  <w:style w:type="table" w:customStyle="1" w:styleId="50">
    <w:name w:val="Πλέγμα πίνακα5"/>
    <w:basedOn w:val="a1"/>
    <w:next w:val="a9"/>
    <w:rsid w:val="004864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Document Map"/>
    <w:basedOn w:val="a"/>
    <w:link w:val="Char8"/>
    <w:semiHidden/>
    <w:locked/>
    <w:rsid w:val="004864D4"/>
    <w:pPr>
      <w:shd w:val="clear" w:color="auto" w:fill="000080"/>
    </w:pPr>
    <w:rPr>
      <w:rFonts w:ascii="Tahoma" w:hAnsi="Tahoma" w:cs="Tahoma"/>
      <w:sz w:val="20"/>
      <w:szCs w:val="20"/>
      <w:lang w:val="en-GB" w:eastAsia="en-US"/>
    </w:rPr>
  </w:style>
  <w:style w:type="character" w:customStyle="1" w:styleId="Char8">
    <w:name w:val="Χάρτης εγγράφου Char"/>
    <w:basedOn w:val="a0"/>
    <w:link w:val="afe"/>
    <w:semiHidden/>
    <w:rsid w:val="004864D4"/>
    <w:rPr>
      <w:rFonts w:ascii="Tahoma" w:hAnsi="Tahoma" w:cs="Tahoma"/>
      <w:sz w:val="20"/>
      <w:szCs w:val="20"/>
      <w:shd w:val="clear" w:color="auto" w:fill="000080"/>
      <w:lang w:val="en-GB" w:eastAsia="en-US"/>
    </w:rPr>
  </w:style>
  <w:style w:type="paragraph" w:customStyle="1" w:styleId="26">
    <w:name w:val="Παράγραφος λίστας2"/>
    <w:basedOn w:val="a"/>
    <w:uiPriority w:val="99"/>
    <w:rsid w:val="00486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5AEA"/>
    <w:rPr>
      <w:sz w:val="24"/>
      <w:szCs w:val="24"/>
    </w:rPr>
  </w:style>
  <w:style w:type="paragraph" w:styleId="1">
    <w:name w:val="heading 1"/>
    <w:basedOn w:val="a"/>
    <w:next w:val="a"/>
    <w:link w:val="1Char"/>
    <w:qFormat/>
    <w:rsid w:val="00C75AEA"/>
    <w:pPr>
      <w:keepNext/>
      <w:autoSpaceDE w:val="0"/>
      <w:autoSpaceDN w:val="0"/>
      <w:adjustRightInd w:val="0"/>
      <w:jc w:val="both"/>
      <w:outlineLvl w:val="0"/>
    </w:pPr>
    <w:rPr>
      <w:rFonts w:ascii="Century" w:hAnsi="Century" w:cs="Tahoma"/>
      <w:b/>
      <w:bCs/>
      <w:color w:val="000000"/>
      <w:szCs w:val="28"/>
      <w:u w:val="single"/>
    </w:rPr>
  </w:style>
  <w:style w:type="paragraph" w:styleId="2">
    <w:name w:val="heading 2"/>
    <w:basedOn w:val="a"/>
    <w:next w:val="a"/>
    <w:link w:val="2Char"/>
    <w:qFormat/>
    <w:rsid w:val="00C75AEA"/>
    <w:pPr>
      <w:keepNext/>
      <w:spacing w:line="240" w:lineRule="atLeast"/>
      <w:jc w:val="both"/>
      <w:outlineLvl w:val="1"/>
    </w:pPr>
    <w:rPr>
      <w:b/>
      <w:szCs w:val="20"/>
      <w:u w:val="single"/>
    </w:rPr>
  </w:style>
  <w:style w:type="paragraph" w:styleId="3">
    <w:name w:val="heading 3"/>
    <w:basedOn w:val="a"/>
    <w:next w:val="a"/>
    <w:link w:val="3Char"/>
    <w:qFormat/>
    <w:rsid w:val="00C75AEA"/>
    <w:pPr>
      <w:keepNext/>
      <w:autoSpaceDE w:val="0"/>
      <w:autoSpaceDN w:val="0"/>
      <w:adjustRightInd w:val="0"/>
      <w:jc w:val="both"/>
      <w:outlineLvl w:val="2"/>
    </w:pPr>
    <w:rPr>
      <w:rFonts w:ascii="Century" w:hAnsi="Century" w:cs="Tahoma"/>
      <w:b/>
      <w:bCs/>
      <w:sz w:val="22"/>
      <w:u w:val="single"/>
    </w:rPr>
  </w:style>
  <w:style w:type="paragraph" w:styleId="4">
    <w:name w:val="heading 4"/>
    <w:basedOn w:val="a"/>
    <w:next w:val="a"/>
    <w:link w:val="4Char"/>
    <w:qFormat/>
    <w:rsid w:val="00C75AEA"/>
    <w:pPr>
      <w:keepNext/>
      <w:autoSpaceDE w:val="0"/>
      <w:autoSpaceDN w:val="0"/>
      <w:adjustRightInd w:val="0"/>
      <w:outlineLvl w:val="3"/>
    </w:pPr>
    <w:rPr>
      <w:rFonts w:ascii="Century" w:hAnsi="Century" w:cs="Tahoma"/>
      <w:b/>
      <w:bCs/>
      <w:color w:val="000000"/>
      <w:szCs w:val="28"/>
    </w:rPr>
  </w:style>
  <w:style w:type="paragraph" w:styleId="5">
    <w:name w:val="heading 5"/>
    <w:basedOn w:val="a"/>
    <w:next w:val="a"/>
    <w:link w:val="5Char"/>
    <w:qFormat/>
    <w:rsid w:val="00C75AEA"/>
    <w:pPr>
      <w:keepNext/>
      <w:autoSpaceDE w:val="0"/>
      <w:autoSpaceDN w:val="0"/>
      <w:adjustRightInd w:val="0"/>
      <w:jc w:val="center"/>
      <w:outlineLvl w:val="4"/>
    </w:pPr>
    <w:rPr>
      <w:rFonts w:ascii="Arial" w:hAnsi="Arial" w:cs="Arial"/>
      <w:color w:val="000000"/>
      <w:szCs w:val="28"/>
    </w:rPr>
  </w:style>
  <w:style w:type="paragraph" w:styleId="6">
    <w:name w:val="heading 6"/>
    <w:basedOn w:val="a"/>
    <w:next w:val="a"/>
    <w:link w:val="6Char"/>
    <w:qFormat/>
    <w:rsid w:val="00C75AEA"/>
    <w:pPr>
      <w:keepNext/>
      <w:autoSpaceDE w:val="0"/>
      <w:autoSpaceDN w:val="0"/>
      <w:adjustRightInd w:val="0"/>
      <w:jc w:val="both"/>
      <w:outlineLvl w:val="5"/>
    </w:pPr>
    <w:rPr>
      <w:rFonts w:ascii="Arial" w:hAnsi="Arial" w:cs="Arial"/>
      <w:b/>
      <w:bCs/>
      <w:color w:val="000000"/>
      <w:szCs w:val="28"/>
    </w:rPr>
  </w:style>
  <w:style w:type="paragraph" w:styleId="7">
    <w:name w:val="heading 7"/>
    <w:basedOn w:val="a"/>
    <w:next w:val="a"/>
    <w:link w:val="7Char"/>
    <w:qFormat/>
    <w:rsid w:val="00C75AEA"/>
    <w:pPr>
      <w:keepNext/>
      <w:ind w:left="5760"/>
      <w:jc w:val="center"/>
      <w:outlineLvl w:val="6"/>
    </w:pPr>
    <w:rPr>
      <w:rFonts w:ascii="Century" w:hAnsi="Century" w:cs="Tahoma"/>
      <w:b/>
      <w:bCs/>
    </w:rPr>
  </w:style>
  <w:style w:type="paragraph" w:styleId="8">
    <w:name w:val="heading 8"/>
    <w:basedOn w:val="a"/>
    <w:next w:val="a"/>
    <w:link w:val="8Char"/>
    <w:unhideWhenUsed/>
    <w:qFormat/>
    <w:locked/>
    <w:rsid w:val="004864D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locked/>
    <w:rsid w:val="00334740"/>
    <w:pPr>
      <w:suppressAutoHyphens/>
      <w:spacing w:before="240" w:after="60"/>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26078"/>
    <w:rPr>
      <w:rFonts w:ascii="Cambria" w:hAnsi="Cambria" w:cs="Times New Roman"/>
      <w:b/>
      <w:bCs/>
      <w:kern w:val="32"/>
      <w:sz w:val="32"/>
      <w:szCs w:val="32"/>
    </w:rPr>
  </w:style>
  <w:style w:type="character" w:customStyle="1" w:styleId="2Char">
    <w:name w:val="Επικεφαλίδα 2 Char"/>
    <w:basedOn w:val="a0"/>
    <w:link w:val="2"/>
    <w:uiPriority w:val="9"/>
    <w:locked/>
    <w:rsid w:val="00726078"/>
    <w:rPr>
      <w:rFonts w:ascii="Cambria" w:hAnsi="Cambria" w:cs="Times New Roman"/>
      <w:b/>
      <w:bCs/>
      <w:i/>
      <w:iCs/>
      <w:sz w:val="28"/>
      <w:szCs w:val="28"/>
    </w:rPr>
  </w:style>
  <w:style w:type="character" w:customStyle="1" w:styleId="3Char">
    <w:name w:val="Επικεφαλίδα 3 Char"/>
    <w:basedOn w:val="a0"/>
    <w:link w:val="3"/>
    <w:locked/>
    <w:rsid w:val="00726078"/>
    <w:rPr>
      <w:rFonts w:ascii="Cambria" w:hAnsi="Cambria" w:cs="Times New Roman"/>
      <w:b/>
      <w:bCs/>
      <w:sz w:val="26"/>
      <w:szCs w:val="26"/>
    </w:rPr>
  </w:style>
  <w:style w:type="character" w:customStyle="1" w:styleId="4Char">
    <w:name w:val="Επικεφαλίδα 4 Char"/>
    <w:basedOn w:val="a0"/>
    <w:link w:val="4"/>
    <w:uiPriority w:val="99"/>
    <w:locked/>
    <w:rsid w:val="00726078"/>
    <w:rPr>
      <w:rFonts w:ascii="Calibri" w:hAnsi="Calibri" w:cs="Times New Roman"/>
      <w:b/>
      <w:bCs/>
      <w:sz w:val="28"/>
      <w:szCs w:val="28"/>
    </w:rPr>
  </w:style>
  <w:style w:type="character" w:customStyle="1" w:styleId="5Char">
    <w:name w:val="Επικεφαλίδα 5 Char"/>
    <w:basedOn w:val="a0"/>
    <w:link w:val="5"/>
    <w:uiPriority w:val="9"/>
    <w:locked/>
    <w:rsid w:val="00726078"/>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726078"/>
    <w:rPr>
      <w:rFonts w:ascii="Calibri" w:hAnsi="Calibri" w:cs="Times New Roman"/>
      <w:b/>
      <w:bCs/>
    </w:rPr>
  </w:style>
  <w:style w:type="character" w:customStyle="1" w:styleId="7Char">
    <w:name w:val="Επικεφαλίδα 7 Char"/>
    <w:basedOn w:val="a0"/>
    <w:link w:val="7"/>
    <w:uiPriority w:val="99"/>
    <w:semiHidden/>
    <w:locked/>
    <w:rsid w:val="00726078"/>
    <w:rPr>
      <w:rFonts w:ascii="Calibri" w:hAnsi="Calibri" w:cs="Times New Roman"/>
      <w:sz w:val="24"/>
      <w:szCs w:val="24"/>
    </w:rPr>
  </w:style>
  <w:style w:type="paragraph" w:styleId="20">
    <w:name w:val="Body Text 2"/>
    <w:basedOn w:val="a"/>
    <w:link w:val="2Char0"/>
    <w:rsid w:val="00C75AEA"/>
    <w:rPr>
      <w:sz w:val="28"/>
      <w:szCs w:val="20"/>
    </w:rPr>
  </w:style>
  <w:style w:type="character" w:customStyle="1" w:styleId="2Char0">
    <w:name w:val="Σώμα κείμενου 2 Char"/>
    <w:basedOn w:val="a0"/>
    <w:link w:val="20"/>
    <w:uiPriority w:val="99"/>
    <w:locked/>
    <w:rsid w:val="00726078"/>
    <w:rPr>
      <w:rFonts w:cs="Times New Roman"/>
      <w:sz w:val="24"/>
      <w:szCs w:val="24"/>
    </w:rPr>
  </w:style>
  <w:style w:type="paragraph" w:styleId="30">
    <w:name w:val="Body Text 3"/>
    <w:basedOn w:val="a"/>
    <w:link w:val="3Char0"/>
    <w:rsid w:val="00C75AEA"/>
    <w:rPr>
      <w:b/>
      <w:i/>
      <w:szCs w:val="20"/>
    </w:rPr>
  </w:style>
  <w:style w:type="character" w:customStyle="1" w:styleId="3Char0">
    <w:name w:val="Σώμα κείμενου 3 Char"/>
    <w:basedOn w:val="a0"/>
    <w:link w:val="30"/>
    <w:uiPriority w:val="99"/>
    <w:semiHidden/>
    <w:locked/>
    <w:rsid w:val="00726078"/>
    <w:rPr>
      <w:rFonts w:cs="Times New Roman"/>
      <w:sz w:val="16"/>
      <w:szCs w:val="16"/>
    </w:rPr>
  </w:style>
  <w:style w:type="paragraph" w:styleId="21">
    <w:name w:val="Body Text Indent 2"/>
    <w:basedOn w:val="a"/>
    <w:link w:val="2Char1"/>
    <w:uiPriority w:val="99"/>
    <w:rsid w:val="00C75AEA"/>
    <w:pPr>
      <w:autoSpaceDE w:val="0"/>
      <w:autoSpaceDN w:val="0"/>
      <w:adjustRightInd w:val="0"/>
      <w:ind w:firstLine="720"/>
    </w:pPr>
    <w:rPr>
      <w:rFonts w:ascii="Arial" w:hAnsi="Arial" w:cs="Arial"/>
      <w:sz w:val="22"/>
    </w:rPr>
  </w:style>
  <w:style w:type="character" w:customStyle="1" w:styleId="2Char1">
    <w:name w:val="Σώμα κείμενου με εσοχή 2 Char"/>
    <w:basedOn w:val="a0"/>
    <w:link w:val="21"/>
    <w:uiPriority w:val="99"/>
    <w:semiHidden/>
    <w:locked/>
    <w:rsid w:val="00726078"/>
    <w:rPr>
      <w:rFonts w:cs="Times New Roman"/>
      <w:sz w:val="24"/>
      <w:szCs w:val="24"/>
    </w:rPr>
  </w:style>
  <w:style w:type="paragraph" w:styleId="a3">
    <w:name w:val="Body Text"/>
    <w:basedOn w:val="a"/>
    <w:link w:val="Char"/>
    <w:rsid w:val="00C75AEA"/>
    <w:pPr>
      <w:autoSpaceDE w:val="0"/>
      <w:autoSpaceDN w:val="0"/>
      <w:adjustRightInd w:val="0"/>
      <w:jc w:val="both"/>
    </w:pPr>
    <w:rPr>
      <w:rFonts w:ascii="Arial" w:hAnsi="Arial" w:cs="Arial"/>
      <w:color w:val="000000"/>
      <w:szCs w:val="28"/>
    </w:rPr>
  </w:style>
  <w:style w:type="character" w:customStyle="1" w:styleId="Char">
    <w:name w:val="Σώμα κειμένου Char"/>
    <w:basedOn w:val="a0"/>
    <w:link w:val="a3"/>
    <w:locked/>
    <w:rsid w:val="00726078"/>
    <w:rPr>
      <w:rFonts w:cs="Times New Roman"/>
      <w:sz w:val="24"/>
      <w:szCs w:val="24"/>
    </w:rPr>
  </w:style>
  <w:style w:type="character" w:styleId="a4">
    <w:name w:val="annotation reference"/>
    <w:basedOn w:val="a0"/>
    <w:uiPriority w:val="99"/>
    <w:semiHidden/>
    <w:rsid w:val="00C75AEA"/>
    <w:rPr>
      <w:rFonts w:cs="Times New Roman"/>
      <w:sz w:val="16"/>
      <w:szCs w:val="16"/>
    </w:rPr>
  </w:style>
  <w:style w:type="paragraph" w:styleId="a5">
    <w:name w:val="footer"/>
    <w:basedOn w:val="a"/>
    <w:link w:val="Char0"/>
    <w:uiPriority w:val="99"/>
    <w:rsid w:val="00C75AEA"/>
    <w:pPr>
      <w:tabs>
        <w:tab w:val="center" w:pos="4153"/>
        <w:tab w:val="right" w:pos="8306"/>
      </w:tabs>
    </w:pPr>
  </w:style>
  <w:style w:type="character" w:customStyle="1" w:styleId="Char0">
    <w:name w:val="Υποσέλιδο Char"/>
    <w:basedOn w:val="a0"/>
    <w:link w:val="a5"/>
    <w:uiPriority w:val="99"/>
    <w:locked/>
    <w:rsid w:val="00726078"/>
    <w:rPr>
      <w:rFonts w:cs="Times New Roman"/>
      <w:sz w:val="24"/>
      <w:szCs w:val="24"/>
    </w:rPr>
  </w:style>
  <w:style w:type="character" w:styleId="a6">
    <w:name w:val="page number"/>
    <w:basedOn w:val="a0"/>
    <w:rsid w:val="00C75AEA"/>
    <w:rPr>
      <w:rFonts w:cs="Times New Roman"/>
    </w:rPr>
  </w:style>
  <w:style w:type="paragraph" w:styleId="a7">
    <w:name w:val="footnote text"/>
    <w:basedOn w:val="a"/>
    <w:link w:val="Char1"/>
    <w:uiPriority w:val="99"/>
    <w:rsid w:val="00C75AEA"/>
    <w:rPr>
      <w:sz w:val="20"/>
      <w:szCs w:val="20"/>
    </w:rPr>
  </w:style>
  <w:style w:type="character" w:customStyle="1" w:styleId="Char1">
    <w:name w:val="Κείμενο υποσημείωσης Char"/>
    <w:basedOn w:val="a0"/>
    <w:link w:val="a7"/>
    <w:uiPriority w:val="99"/>
    <w:semiHidden/>
    <w:locked/>
    <w:rsid w:val="00726078"/>
    <w:rPr>
      <w:rFonts w:cs="Times New Roman"/>
      <w:sz w:val="20"/>
      <w:szCs w:val="20"/>
    </w:rPr>
  </w:style>
  <w:style w:type="paragraph" w:styleId="a8">
    <w:name w:val="List Paragraph"/>
    <w:basedOn w:val="a"/>
    <w:uiPriority w:val="99"/>
    <w:qFormat/>
    <w:rsid w:val="006D06F8"/>
    <w:pPr>
      <w:ind w:left="720"/>
      <w:contextualSpacing/>
    </w:pPr>
    <w:rPr>
      <w:rFonts w:ascii="Verdana" w:eastAsia="SimSun" w:hAnsi="Verdana" w:cs="Verdana"/>
      <w:sz w:val="20"/>
      <w:szCs w:val="20"/>
      <w:lang w:eastAsia="zh-CN"/>
    </w:rPr>
  </w:style>
  <w:style w:type="character" w:styleId="-">
    <w:name w:val="Hyperlink"/>
    <w:basedOn w:val="a0"/>
    <w:uiPriority w:val="99"/>
    <w:rsid w:val="00346491"/>
    <w:rPr>
      <w:rFonts w:cs="Times New Roman"/>
      <w:color w:val="0000FF"/>
      <w:u w:val="single"/>
    </w:rPr>
  </w:style>
  <w:style w:type="paragraph" w:customStyle="1" w:styleId="para-1">
    <w:name w:val="para-1"/>
    <w:basedOn w:val="a"/>
    <w:uiPriority w:val="99"/>
    <w:rsid w:val="002F0D89"/>
    <w:pPr>
      <w:tabs>
        <w:tab w:val="left" w:pos="1021"/>
        <w:tab w:val="left" w:pos="1588"/>
        <w:tab w:val="left" w:pos="2155"/>
        <w:tab w:val="left" w:pos="2722"/>
        <w:tab w:val="left" w:pos="3289"/>
      </w:tabs>
      <w:ind w:left="1021" w:hanging="1021"/>
      <w:jc w:val="both"/>
    </w:pPr>
    <w:rPr>
      <w:rFonts w:ascii="Arial" w:hAnsi="Arial"/>
      <w:spacing w:val="5"/>
      <w:sz w:val="22"/>
      <w:szCs w:val="20"/>
    </w:rPr>
  </w:style>
  <w:style w:type="table" w:styleId="a9">
    <w:name w:val="Table Grid"/>
    <w:basedOn w:val="a1"/>
    <w:uiPriority w:val="99"/>
    <w:locked/>
    <w:rsid w:val="007666F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666FA"/>
    <w:pPr>
      <w:spacing w:before="100" w:beforeAutospacing="1" w:after="119"/>
    </w:pPr>
    <w:rPr>
      <w:color w:val="000000"/>
    </w:rPr>
  </w:style>
  <w:style w:type="paragraph" w:customStyle="1" w:styleId="Default">
    <w:name w:val="Default"/>
    <w:rsid w:val="0027632C"/>
    <w:pPr>
      <w:widowControl w:val="0"/>
      <w:autoSpaceDE w:val="0"/>
      <w:autoSpaceDN w:val="0"/>
      <w:adjustRightInd w:val="0"/>
    </w:pPr>
    <w:rPr>
      <w:rFonts w:ascii="Book-Antiqua" w:hAnsi="Book-Antiqua" w:cs="Book-Antiqua"/>
      <w:color w:val="000000"/>
      <w:sz w:val="24"/>
      <w:szCs w:val="24"/>
    </w:rPr>
  </w:style>
  <w:style w:type="character" w:customStyle="1" w:styleId="apple-style-span">
    <w:name w:val="apple-style-span"/>
    <w:basedOn w:val="a0"/>
    <w:uiPriority w:val="99"/>
    <w:rsid w:val="007341CF"/>
    <w:rPr>
      <w:rFonts w:cs="Times New Roman"/>
    </w:rPr>
  </w:style>
  <w:style w:type="character" w:styleId="aa">
    <w:name w:val="Strong"/>
    <w:basedOn w:val="a0"/>
    <w:qFormat/>
    <w:locked/>
    <w:rsid w:val="007341CF"/>
    <w:rPr>
      <w:rFonts w:cs="Times New Roman"/>
      <w:b/>
      <w:bCs/>
    </w:rPr>
  </w:style>
  <w:style w:type="paragraph" w:styleId="ab">
    <w:name w:val="annotation text"/>
    <w:basedOn w:val="a"/>
    <w:link w:val="Char2"/>
    <w:uiPriority w:val="99"/>
    <w:rsid w:val="008713BF"/>
    <w:rPr>
      <w:rFonts w:ascii="Arial" w:hAnsi="Arial"/>
      <w:sz w:val="20"/>
      <w:szCs w:val="20"/>
      <w:lang w:val="en-US"/>
    </w:rPr>
  </w:style>
  <w:style w:type="character" w:customStyle="1" w:styleId="Char2">
    <w:name w:val="Κείμενο σχολίου Char"/>
    <w:basedOn w:val="a0"/>
    <w:link w:val="ab"/>
    <w:uiPriority w:val="99"/>
    <w:locked/>
    <w:rsid w:val="008713BF"/>
    <w:rPr>
      <w:rFonts w:ascii="Arial" w:hAnsi="Arial" w:cs="Times New Roman"/>
      <w:lang w:val="en-US"/>
    </w:rPr>
  </w:style>
  <w:style w:type="character" w:customStyle="1" w:styleId="FontStyle168">
    <w:name w:val="Font Style168"/>
    <w:basedOn w:val="a0"/>
    <w:uiPriority w:val="99"/>
    <w:rsid w:val="008713BF"/>
    <w:rPr>
      <w:rFonts w:ascii="Calibri" w:hAnsi="Calibri" w:cs="Calibri"/>
      <w:color w:val="000000"/>
      <w:sz w:val="20"/>
      <w:szCs w:val="20"/>
    </w:rPr>
  </w:style>
  <w:style w:type="paragraph" w:customStyle="1" w:styleId="Style11">
    <w:name w:val="Style11"/>
    <w:basedOn w:val="a"/>
    <w:uiPriority w:val="99"/>
    <w:rsid w:val="008713BF"/>
    <w:pPr>
      <w:widowControl w:val="0"/>
      <w:autoSpaceDE w:val="0"/>
      <w:autoSpaceDN w:val="0"/>
      <w:adjustRightInd w:val="0"/>
      <w:jc w:val="both"/>
    </w:pPr>
    <w:rPr>
      <w:rFonts w:ascii="Arial Unicode MS" w:eastAsia="Arial Unicode MS" w:hAnsi="Calibri" w:cs="Arial Unicode MS"/>
    </w:rPr>
  </w:style>
  <w:style w:type="character" w:customStyle="1" w:styleId="FontStyle159">
    <w:name w:val="Font Style159"/>
    <w:basedOn w:val="a0"/>
    <w:uiPriority w:val="99"/>
    <w:rsid w:val="008713BF"/>
    <w:rPr>
      <w:rFonts w:ascii="Calibri" w:hAnsi="Calibri" w:cs="Calibri"/>
      <w:b/>
      <w:bCs/>
      <w:color w:val="000000"/>
      <w:sz w:val="20"/>
      <w:szCs w:val="20"/>
    </w:rPr>
  </w:style>
  <w:style w:type="paragraph" w:customStyle="1" w:styleId="Style13">
    <w:name w:val="Style13"/>
    <w:basedOn w:val="a"/>
    <w:uiPriority w:val="99"/>
    <w:rsid w:val="008713BF"/>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5">
    <w:name w:val="Style5"/>
    <w:basedOn w:val="a"/>
    <w:uiPriority w:val="99"/>
    <w:rsid w:val="008713BF"/>
    <w:pPr>
      <w:widowControl w:val="0"/>
      <w:autoSpaceDE w:val="0"/>
      <w:autoSpaceDN w:val="0"/>
      <w:adjustRightInd w:val="0"/>
      <w:jc w:val="both"/>
    </w:pPr>
    <w:rPr>
      <w:rFonts w:ascii="Arial Unicode MS" w:eastAsia="Arial Unicode MS" w:hAnsi="Calibri" w:cs="Arial Unicode MS"/>
    </w:rPr>
  </w:style>
  <w:style w:type="paragraph" w:customStyle="1" w:styleId="PlainText1">
    <w:name w:val="Plain Text1"/>
    <w:basedOn w:val="a"/>
    <w:uiPriority w:val="99"/>
    <w:rsid w:val="009C6D0E"/>
    <w:pPr>
      <w:suppressAutoHyphens/>
    </w:pPr>
    <w:rPr>
      <w:rFonts w:ascii="Courier New" w:hAnsi="Courier New" w:cs="Courier New"/>
      <w:sz w:val="20"/>
      <w:szCs w:val="20"/>
      <w:lang w:eastAsia="zh-CN"/>
    </w:rPr>
  </w:style>
  <w:style w:type="paragraph" w:customStyle="1" w:styleId="ac">
    <w:name w:val="Στυλ"/>
    <w:uiPriority w:val="99"/>
    <w:rsid w:val="00E32DFF"/>
    <w:pPr>
      <w:widowControl w:val="0"/>
      <w:autoSpaceDE w:val="0"/>
      <w:autoSpaceDN w:val="0"/>
      <w:adjustRightInd w:val="0"/>
    </w:pPr>
    <w:rPr>
      <w:rFonts w:ascii="Arial" w:hAnsi="Arial" w:cs="Arial"/>
      <w:sz w:val="24"/>
      <w:szCs w:val="24"/>
    </w:rPr>
  </w:style>
  <w:style w:type="paragraph" w:styleId="ad">
    <w:name w:val="header"/>
    <w:basedOn w:val="a"/>
    <w:link w:val="Char3"/>
    <w:rsid w:val="008E453C"/>
    <w:pPr>
      <w:tabs>
        <w:tab w:val="center" w:pos="4153"/>
        <w:tab w:val="right" w:pos="8306"/>
      </w:tabs>
    </w:pPr>
  </w:style>
  <w:style w:type="character" w:customStyle="1" w:styleId="Char3">
    <w:name w:val="Κεφαλίδα Char"/>
    <w:basedOn w:val="a0"/>
    <w:link w:val="ad"/>
    <w:uiPriority w:val="99"/>
    <w:locked/>
    <w:rsid w:val="008E453C"/>
    <w:rPr>
      <w:rFonts w:cs="Times New Roman"/>
      <w:sz w:val="24"/>
      <w:szCs w:val="24"/>
    </w:rPr>
  </w:style>
  <w:style w:type="character" w:styleId="HTML">
    <w:name w:val="HTML Cite"/>
    <w:basedOn w:val="a0"/>
    <w:uiPriority w:val="99"/>
    <w:semiHidden/>
    <w:rsid w:val="00F80693"/>
    <w:rPr>
      <w:rFonts w:cs="Times New Roman"/>
      <w:color w:val="006621"/>
    </w:rPr>
  </w:style>
  <w:style w:type="character" w:customStyle="1" w:styleId="ae">
    <w:name w:val="Χαρακτήρες υποσημείωσης"/>
    <w:uiPriority w:val="99"/>
    <w:rsid w:val="00847ADB"/>
    <w:rPr>
      <w:vertAlign w:val="superscript"/>
    </w:rPr>
  </w:style>
  <w:style w:type="character" w:customStyle="1" w:styleId="WW-FootnoteReference7">
    <w:name w:val="WW-Footnote Reference7"/>
    <w:uiPriority w:val="99"/>
    <w:rsid w:val="00847ADB"/>
    <w:rPr>
      <w:vertAlign w:val="superscript"/>
    </w:rPr>
  </w:style>
  <w:style w:type="character" w:customStyle="1" w:styleId="22">
    <w:name w:val="Παραπομπή υποσημείωσης2"/>
    <w:uiPriority w:val="99"/>
    <w:rsid w:val="00847ADB"/>
    <w:rPr>
      <w:vertAlign w:val="superscript"/>
    </w:rPr>
  </w:style>
  <w:style w:type="paragraph" w:customStyle="1" w:styleId="normalwithoutspacing">
    <w:name w:val="normal_without_spacing"/>
    <w:basedOn w:val="a"/>
    <w:uiPriority w:val="99"/>
    <w:rsid w:val="00847ADB"/>
    <w:pPr>
      <w:suppressAutoHyphens/>
      <w:spacing w:after="60"/>
      <w:jc w:val="both"/>
    </w:pPr>
    <w:rPr>
      <w:rFonts w:ascii="Calibri" w:hAnsi="Calibri" w:cs="Calibri"/>
      <w:sz w:val="22"/>
      <w:lang w:eastAsia="zh-CN"/>
    </w:rPr>
  </w:style>
  <w:style w:type="paragraph" w:customStyle="1" w:styleId="foothanging">
    <w:name w:val="foot_hanging"/>
    <w:basedOn w:val="a7"/>
    <w:uiPriority w:val="99"/>
    <w:rsid w:val="00847ADB"/>
    <w:pPr>
      <w:suppressAutoHyphens/>
      <w:ind w:left="426" w:hanging="426"/>
      <w:jc w:val="both"/>
    </w:pPr>
    <w:rPr>
      <w:rFonts w:ascii="Calibri" w:hAnsi="Calibri" w:cs="Calibri"/>
      <w:sz w:val="18"/>
      <w:szCs w:val="18"/>
      <w:lang w:val="en-IE" w:eastAsia="zh-CN"/>
    </w:rPr>
  </w:style>
  <w:style w:type="character" w:customStyle="1" w:styleId="WW-FootnoteReference6">
    <w:name w:val="WW-Footnote Reference6"/>
    <w:uiPriority w:val="99"/>
    <w:rsid w:val="00AE0C47"/>
    <w:rPr>
      <w:vertAlign w:val="superscript"/>
    </w:rPr>
  </w:style>
  <w:style w:type="paragraph" w:customStyle="1" w:styleId="footers">
    <w:name w:val="footers"/>
    <w:basedOn w:val="foothanging"/>
    <w:uiPriority w:val="99"/>
    <w:rsid w:val="00AE0C47"/>
  </w:style>
  <w:style w:type="character" w:customStyle="1" w:styleId="WW-FootnoteReference3">
    <w:name w:val="WW-Footnote Reference3"/>
    <w:uiPriority w:val="99"/>
    <w:rsid w:val="00AE0C47"/>
    <w:rPr>
      <w:vertAlign w:val="superscript"/>
    </w:rPr>
  </w:style>
  <w:style w:type="character" w:customStyle="1" w:styleId="WW-FootnoteReference12">
    <w:name w:val="WW-Footnote Reference12"/>
    <w:uiPriority w:val="99"/>
    <w:rsid w:val="00AE0C47"/>
    <w:rPr>
      <w:vertAlign w:val="superscript"/>
    </w:rPr>
  </w:style>
  <w:style w:type="character" w:customStyle="1" w:styleId="FootnoteReference2">
    <w:name w:val="Footnote Reference2"/>
    <w:uiPriority w:val="99"/>
    <w:rsid w:val="005F2C5A"/>
    <w:rPr>
      <w:vertAlign w:val="superscript"/>
    </w:rPr>
  </w:style>
  <w:style w:type="character" w:customStyle="1" w:styleId="af">
    <w:name w:val="Σύμβολο υποσημείωσης"/>
    <w:uiPriority w:val="99"/>
    <w:rsid w:val="005F2C5A"/>
    <w:rPr>
      <w:vertAlign w:val="superscript"/>
    </w:rPr>
  </w:style>
  <w:style w:type="character" w:customStyle="1" w:styleId="WW-FootnoteReference">
    <w:name w:val="WW-Footnote Reference"/>
    <w:uiPriority w:val="99"/>
    <w:rsid w:val="006F3972"/>
    <w:rPr>
      <w:vertAlign w:val="superscript"/>
    </w:rPr>
  </w:style>
  <w:style w:type="character" w:customStyle="1" w:styleId="10">
    <w:name w:val="Παραπομπή υποσημείωσης1"/>
    <w:uiPriority w:val="99"/>
    <w:rsid w:val="00C8795D"/>
    <w:rPr>
      <w:vertAlign w:val="superscript"/>
    </w:rPr>
  </w:style>
  <w:style w:type="paragraph" w:customStyle="1" w:styleId="af0">
    <w:name w:val="Προμορφοποιημένο κείμενο"/>
    <w:basedOn w:val="a"/>
    <w:uiPriority w:val="99"/>
    <w:rsid w:val="00C8795D"/>
    <w:pPr>
      <w:suppressAutoHyphens/>
      <w:spacing w:after="120"/>
      <w:jc w:val="both"/>
    </w:pPr>
    <w:rPr>
      <w:rFonts w:ascii="Calibri" w:hAnsi="Calibri" w:cs="Calibri"/>
      <w:sz w:val="22"/>
      <w:lang w:val="en-GB" w:eastAsia="zh-CN"/>
    </w:rPr>
  </w:style>
  <w:style w:type="character" w:customStyle="1" w:styleId="CommentReference1">
    <w:name w:val="Comment Reference1"/>
    <w:uiPriority w:val="99"/>
    <w:rsid w:val="00184BDC"/>
    <w:rPr>
      <w:sz w:val="16"/>
    </w:rPr>
  </w:style>
  <w:style w:type="character" w:customStyle="1" w:styleId="WW-FootnoteReference2">
    <w:name w:val="WW-Footnote Reference2"/>
    <w:uiPriority w:val="99"/>
    <w:rsid w:val="00184BDC"/>
    <w:rPr>
      <w:vertAlign w:val="superscript"/>
    </w:rPr>
  </w:style>
  <w:style w:type="character" w:customStyle="1" w:styleId="WW-FootnoteReference8">
    <w:name w:val="WW-Footnote Reference8"/>
    <w:uiPriority w:val="99"/>
    <w:rsid w:val="00184BDC"/>
    <w:rPr>
      <w:vertAlign w:val="superscript"/>
    </w:rPr>
  </w:style>
  <w:style w:type="character" w:customStyle="1" w:styleId="WW-FootnoteReference9">
    <w:name w:val="WW-Footnote Reference9"/>
    <w:uiPriority w:val="99"/>
    <w:rsid w:val="00184BDC"/>
    <w:rPr>
      <w:vertAlign w:val="superscript"/>
    </w:rPr>
  </w:style>
  <w:style w:type="character" w:customStyle="1" w:styleId="WW-FootnoteReference14">
    <w:name w:val="WW-Footnote Reference14"/>
    <w:uiPriority w:val="99"/>
    <w:rsid w:val="00184BDC"/>
    <w:rPr>
      <w:vertAlign w:val="superscript"/>
    </w:rPr>
  </w:style>
  <w:style w:type="character" w:customStyle="1" w:styleId="WW-FootnoteReference10">
    <w:name w:val="WW-Footnote Reference10"/>
    <w:uiPriority w:val="99"/>
    <w:rsid w:val="00184BDC"/>
    <w:rPr>
      <w:vertAlign w:val="superscript"/>
    </w:rPr>
  </w:style>
  <w:style w:type="character" w:customStyle="1" w:styleId="31">
    <w:name w:val="Παραπομπή υποσημείωσης3"/>
    <w:uiPriority w:val="99"/>
    <w:rsid w:val="00EF27B7"/>
    <w:rPr>
      <w:vertAlign w:val="superscript"/>
    </w:rPr>
  </w:style>
  <w:style w:type="character" w:customStyle="1" w:styleId="WW-FootnoteReference11">
    <w:name w:val="WW-Footnote Reference11"/>
    <w:uiPriority w:val="99"/>
    <w:rsid w:val="00BE0B50"/>
    <w:rPr>
      <w:vertAlign w:val="superscript"/>
    </w:rPr>
  </w:style>
  <w:style w:type="character" w:customStyle="1" w:styleId="WW-FootnoteReference5">
    <w:name w:val="WW-Footnote Reference5"/>
    <w:uiPriority w:val="99"/>
    <w:rsid w:val="00F00565"/>
    <w:rPr>
      <w:vertAlign w:val="superscript"/>
    </w:rPr>
  </w:style>
  <w:style w:type="character" w:customStyle="1" w:styleId="WW-FootnoteReference15">
    <w:name w:val="WW-Footnote Reference15"/>
    <w:uiPriority w:val="99"/>
    <w:rsid w:val="00F00565"/>
    <w:rPr>
      <w:vertAlign w:val="superscript"/>
    </w:rPr>
  </w:style>
  <w:style w:type="paragraph" w:customStyle="1" w:styleId="Standard">
    <w:name w:val="Standard"/>
    <w:uiPriority w:val="99"/>
    <w:rsid w:val="00F00565"/>
    <w:pPr>
      <w:widowControl w:val="0"/>
      <w:suppressAutoHyphens/>
      <w:textAlignment w:val="baseline"/>
    </w:pPr>
    <w:rPr>
      <w:rFonts w:eastAsia="SimSun" w:cs="Lucida Sans"/>
      <w:kern w:val="1"/>
      <w:sz w:val="24"/>
      <w:szCs w:val="24"/>
      <w:lang w:eastAsia="zh-CN" w:bidi="hi-IN"/>
    </w:rPr>
  </w:style>
  <w:style w:type="character" w:styleId="af1">
    <w:name w:val="footnote reference"/>
    <w:basedOn w:val="a0"/>
    <w:uiPriority w:val="99"/>
    <w:semiHidden/>
    <w:rsid w:val="00B14521"/>
    <w:rPr>
      <w:rFonts w:cs="Times New Roman"/>
      <w:vertAlign w:val="superscript"/>
    </w:rPr>
  </w:style>
  <w:style w:type="character" w:customStyle="1" w:styleId="apple-converted-space">
    <w:name w:val="apple-converted-space"/>
    <w:basedOn w:val="a0"/>
    <w:uiPriority w:val="99"/>
    <w:rsid w:val="00F526E9"/>
    <w:rPr>
      <w:rFonts w:cs="Times New Roman"/>
    </w:rPr>
  </w:style>
  <w:style w:type="character" w:customStyle="1" w:styleId="DeltaViewInsertion">
    <w:name w:val="DeltaView Insertion"/>
    <w:uiPriority w:val="99"/>
    <w:rsid w:val="002C1B5C"/>
    <w:rPr>
      <w:b/>
      <w:i/>
      <w:spacing w:val="0"/>
      <w:lang w:val="el-GR"/>
    </w:rPr>
  </w:style>
  <w:style w:type="character" w:customStyle="1" w:styleId="NormalBoldChar">
    <w:name w:val="NormalBold Char"/>
    <w:uiPriority w:val="99"/>
    <w:rsid w:val="002C1B5C"/>
    <w:rPr>
      <w:rFonts w:ascii="Times New Roman" w:hAnsi="Times New Roman"/>
      <w:b/>
      <w:sz w:val="24"/>
      <w:lang w:val="el-GR"/>
    </w:rPr>
  </w:style>
  <w:style w:type="character" w:styleId="af2">
    <w:name w:val="endnote reference"/>
    <w:basedOn w:val="a0"/>
    <w:uiPriority w:val="99"/>
    <w:rsid w:val="002C1B5C"/>
    <w:rPr>
      <w:rFonts w:cs="Times New Roman"/>
      <w:vertAlign w:val="superscript"/>
    </w:rPr>
  </w:style>
  <w:style w:type="paragraph" w:customStyle="1" w:styleId="ChapterTitle">
    <w:name w:val="ChapterTitle"/>
    <w:basedOn w:val="a"/>
    <w:next w:val="a"/>
    <w:uiPriority w:val="99"/>
    <w:rsid w:val="002C1B5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2C1B5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
    <w:link w:val="Char4"/>
    <w:uiPriority w:val="99"/>
    <w:rsid w:val="002C1B5C"/>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f3"/>
    <w:uiPriority w:val="99"/>
    <w:locked/>
    <w:rsid w:val="002C1B5C"/>
    <w:rPr>
      <w:rFonts w:ascii="Calibri" w:hAnsi="Calibri" w:cs="Times New Roman"/>
      <w:kern w:val="1"/>
      <w:lang w:eastAsia="zh-CN"/>
    </w:rPr>
  </w:style>
  <w:style w:type="character" w:customStyle="1" w:styleId="BalloonTextChar">
    <w:name w:val="Balloon Text Char"/>
    <w:uiPriority w:val="99"/>
    <w:semiHidden/>
    <w:locked/>
    <w:rsid w:val="00227CE0"/>
    <w:rPr>
      <w:rFonts w:ascii="Tahoma" w:hAnsi="Tahoma"/>
      <w:sz w:val="16"/>
      <w:lang w:eastAsia="en-US"/>
    </w:rPr>
  </w:style>
  <w:style w:type="paragraph" w:styleId="af4">
    <w:name w:val="Balloon Text"/>
    <w:basedOn w:val="a"/>
    <w:link w:val="Char5"/>
    <w:rsid w:val="00227CE0"/>
    <w:rPr>
      <w:rFonts w:ascii="Tahoma" w:hAnsi="Tahoma"/>
      <w:sz w:val="16"/>
      <w:szCs w:val="16"/>
      <w:lang w:eastAsia="en-US"/>
    </w:rPr>
  </w:style>
  <w:style w:type="character" w:customStyle="1" w:styleId="Char5">
    <w:name w:val="Κείμενο πλαισίου Char"/>
    <w:basedOn w:val="a0"/>
    <w:link w:val="af4"/>
    <w:uiPriority w:val="99"/>
    <w:semiHidden/>
    <w:locked/>
    <w:rsid w:val="00365DE5"/>
    <w:rPr>
      <w:rFonts w:cs="Times New Roman"/>
      <w:sz w:val="2"/>
    </w:rPr>
  </w:style>
  <w:style w:type="character" w:customStyle="1" w:styleId="CharChar5">
    <w:name w:val="Char Char5"/>
    <w:basedOn w:val="a0"/>
    <w:uiPriority w:val="99"/>
    <w:rsid w:val="001B54D2"/>
    <w:rPr>
      <w:rFonts w:cs="Times New Roman"/>
    </w:rPr>
  </w:style>
  <w:style w:type="paragraph" w:customStyle="1" w:styleId="11">
    <w:name w:val="Παράγραφος λίστας1"/>
    <w:basedOn w:val="a"/>
    <w:uiPriority w:val="99"/>
    <w:rsid w:val="001B54D2"/>
    <w:pPr>
      <w:ind w:left="720"/>
      <w:contextualSpacing/>
    </w:pPr>
    <w:rPr>
      <w:rFonts w:ascii="Tahoma" w:hAnsi="Tahoma" w:cs="Tahoma"/>
      <w:sz w:val="22"/>
      <w:szCs w:val="22"/>
    </w:rPr>
  </w:style>
  <w:style w:type="character" w:customStyle="1" w:styleId="CharChar">
    <w:name w:val="Char Char"/>
    <w:uiPriority w:val="99"/>
    <w:rsid w:val="009D6702"/>
    <w:rPr>
      <w:rFonts w:ascii="Calibri" w:hAnsi="Calibri"/>
      <w:kern w:val="1"/>
      <w:lang w:eastAsia="zh-CN"/>
    </w:rPr>
  </w:style>
  <w:style w:type="paragraph" w:styleId="af5">
    <w:name w:val="Body Text Indent"/>
    <w:basedOn w:val="a"/>
    <w:link w:val="Char6"/>
    <w:unhideWhenUsed/>
    <w:locked/>
    <w:rsid w:val="00334740"/>
    <w:pPr>
      <w:spacing w:after="120"/>
      <w:ind w:left="283"/>
    </w:pPr>
  </w:style>
  <w:style w:type="character" w:customStyle="1" w:styleId="Char6">
    <w:name w:val="Σώμα κείμενου με εσοχή Char"/>
    <w:basedOn w:val="a0"/>
    <w:link w:val="af5"/>
    <w:rsid w:val="00334740"/>
    <w:rPr>
      <w:sz w:val="24"/>
      <w:szCs w:val="24"/>
    </w:rPr>
  </w:style>
  <w:style w:type="character" w:customStyle="1" w:styleId="9Char">
    <w:name w:val="Επικεφαλίδα 9 Char"/>
    <w:basedOn w:val="a0"/>
    <w:link w:val="9"/>
    <w:uiPriority w:val="99"/>
    <w:rsid w:val="00334740"/>
    <w:rPr>
      <w:rFonts w:ascii="Cambria" w:hAnsi="Cambria" w:cs="Cambria"/>
      <w:lang w:eastAsia="ar-SA"/>
    </w:rPr>
  </w:style>
  <w:style w:type="numbering" w:customStyle="1" w:styleId="12">
    <w:name w:val="Χωρίς λίστα1"/>
    <w:next w:val="a2"/>
    <w:uiPriority w:val="99"/>
    <w:semiHidden/>
    <w:unhideWhenUsed/>
    <w:rsid w:val="00334740"/>
  </w:style>
  <w:style w:type="character" w:customStyle="1" w:styleId="WW8Num1z0">
    <w:name w:val="WW8Num1z0"/>
    <w:rsid w:val="00334740"/>
  </w:style>
  <w:style w:type="character" w:customStyle="1" w:styleId="WW8Num1z1">
    <w:name w:val="WW8Num1z1"/>
    <w:rsid w:val="00334740"/>
  </w:style>
  <w:style w:type="character" w:customStyle="1" w:styleId="WW8Num1z2">
    <w:name w:val="WW8Num1z2"/>
    <w:rsid w:val="00334740"/>
  </w:style>
  <w:style w:type="character" w:customStyle="1" w:styleId="WW8Num1z3">
    <w:name w:val="WW8Num1z3"/>
    <w:rsid w:val="00334740"/>
  </w:style>
  <w:style w:type="character" w:customStyle="1" w:styleId="WW8Num1z4">
    <w:name w:val="WW8Num1z4"/>
    <w:rsid w:val="00334740"/>
  </w:style>
  <w:style w:type="character" w:customStyle="1" w:styleId="WW8Num1z5">
    <w:name w:val="WW8Num1z5"/>
    <w:rsid w:val="00334740"/>
  </w:style>
  <w:style w:type="character" w:customStyle="1" w:styleId="WW8Num1z6">
    <w:name w:val="WW8Num1z6"/>
    <w:rsid w:val="00334740"/>
  </w:style>
  <w:style w:type="character" w:customStyle="1" w:styleId="WW8Num1z7">
    <w:name w:val="WW8Num1z7"/>
    <w:rsid w:val="00334740"/>
  </w:style>
  <w:style w:type="character" w:customStyle="1" w:styleId="WW8Num1z8">
    <w:name w:val="WW8Num1z8"/>
    <w:rsid w:val="00334740"/>
  </w:style>
  <w:style w:type="character" w:customStyle="1" w:styleId="WW8Num2z0">
    <w:name w:val="WW8Num2z0"/>
    <w:rsid w:val="00334740"/>
    <w:rPr>
      <w:rFonts w:ascii="Symbol" w:hAnsi="Symbol" w:cs="Symbol" w:hint="default"/>
    </w:rPr>
  </w:style>
  <w:style w:type="character" w:customStyle="1" w:styleId="WW8Num3z0">
    <w:name w:val="WW8Num3z0"/>
    <w:rsid w:val="00334740"/>
    <w:rPr>
      <w:rFonts w:cs="Comic Sans MS" w:hint="default"/>
    </w:rPr>
  </w:style>
  <w:style w:type="character" w:customStyle="1" w:styleId="WW8Num3z1">
    <w:name w:val="WW8Num3z1"/>
    <w:rsid w:val="00334740"/>
    <w:rPr>
      <w:rFonts w:ascii="Courier New" w:hAnsi="Courier New" w:cs="Courier New" w:hint="default"/>
    </w:rPr>
  </w:style>
  <w:style w:type="character" w:customStyle="1" w:styleId="WW8Num3z3">
    <w:name w:val="WW8Num3z3"/>
    <w:rsid w:val="00334740"/>
    <w:rPr>
      <w:rFonts w:ascii="Symbol" w:hAnsi="Symbol" w:cs="Symbol" w:hint="default"/>
    </w:rPr>
  </w:style>
  <w:style w:type="character" w:customStyle="1" w:styleId="WW8Num4z0">
    <w:name w:val="WW8Num4z0"/>
    <w:rsid w:val="00334740"/>
    <w:rPr>
      <w:rFonts w:ascii="Wingdings" w:hAnsi="Wingdings" w:cs="Wingdings" w:hint="default"/>
    </w:rPr>
  </w:style>
  <w:style w:type="character" w:customStyle="1" w:styleId="WW8Num5z0">
    <w:name w:val="WW8Num5z0"/>
    <w:rsid w:val="00334740"/>
    <w:rPr>
      <w:rFonts w:ascii="Comic Sans MS" w:hAnsi="Comic Sans MS" w:cs="Comic Sans MS" w:hint="default"/>
      <w:sz w:val="20"/>
      <w:szCs w:val="20"/>
    </w:rPr>
  </w:style>
  <w:style w:type="character" w:customStyle="1" w:styleId="WW8Num6z0">
    <w:name w:val="WW8Num6z0"/>
    <w:rsid w:val="00334740"/>
    <w:rPr>
      <w:rFonts w:ascii="Comic Sans MS" w:hAnsi="Comic Sans MS" w:cs="Comic Sans MS" w:hint="default"/>
      <w:bCs/>
    </w:rPr>
  </w:style>
  <w:style w:type="character" w:customStyle="1" w:styleId="WW8Num7z0">
    <w:name w:val="WW8Num7z0"/>
    <w:rsid w:val="00334740"/>
    <w:rPr>
      <w:rFonts w:hint="default"/>
    </w:rPr>
  </w:style>
  <w:style w:type="character" w:customStyle="1" w:styleId="WW8Num8z0">
    <w:name w:val="WW8Num8z0"/>
    <w:rsid w:val="00334740"/>
    <w:rPr>
      <w:rFonts w:ascii="Symbol" w:hAnsi="Symbol" w:cs="Symbol" w:hint="default"/>
    </w:rPr>
  </w:style>
  <w:style w:type="character" w:customStyle="1" w:styleId="WW8Num8z1">
    <w:name w:val="WW8Num8z1"/>
    <w:rsid w:val="00334740"/>
    <w:rPr>
      <w:rFonts w:ascii="Courier New" w:hAnsi="Courier New" w:cs="Courier New" w:hint="default"/>
    </w:rPr>
  </w:style>
  <w:style w:type="character" w:customStyle="1" w:styleId="WW8Num8z2">
    <w:name w:val="WW8Num8z2"/>
    <w:rsid w:val="00334740"/>
    <w:rPr>
      <w:rFonts w:ascii="Wingdings" w:hAnsi="Wingdings" w:cs="Wingdings" w:hint="default"/>
    </w:rPr>
  </w:style>
  <w:style w:type="character" w:customStyle="1" w:styleId="WW8Num8z3">
    <w:name w:val="WW8Num8z3"/>
    <w:rsid w:val="00334740"/>
  </w:style>
  <w:style w:type="character" w:customStyle="1" w:styleId="WW8Num8z4">
    <w:name w:val="WW8Num8z4"/>
    <w:rsid w:val="00334740"/>
  </w:style>
  <w:style w:type="character" w:customStyle="1" w:styleId="WW8Num8z5">
    <w:name w:val="WW8Num8z5"/>
    <w:rsid w:val="00334740"/>
  </w:style>
  <w:style w:type="character" w:customStyle="1" w:styleId="WW8Num8z6">
    <w:name w:val="WW8Num8z6"/>
    <w:rsid w:val="00334740"/>
  </w:style>
  <w:style w:type="character" w:customStyle="1" w:styleId="WW8Num8z7">
    <w:name w:val="WW8Num8z7"/>
    <w:rsid w:val="00334740"/>
  </w:style>
  <w:style w:type="character" w:customStyle="1" w:styleId="WW8Num8z8">
    <w:name w:val="WW8Num8z8"/>
    <w:rsid w:val="00334740"/>
  </w:style>
  <w:style w:type="character" w:customStyle="1" w:styleId="WW8Num9z0">
    <w:name w:val="WW8Num9z0"/>
    <w:rsid w:val="00334740"/>
    <w:rPr>
      <w:rFonts w:cs="Comic Sans MS" w:hint="default"/>
    </w:rPr>
  </w:style>
  <w:style w:type="character" w:customStyle="1" w:styleId="WW8Num10z0">
    <w:name w:val="WW8Num10z0"/>
    <w:rsid w:val="00334740"/>
    <w:rPr>
      <w:rFonts w:hint="default"/>
    </w:rPr>
  </w:style>
  <w:style w:type="character" w:customStyle="1" w:styleId="WW8Num2z1">
    <w:name w:val="WW8Num2z1"/>
    <w:rsid w:val="00334740"/>
    <w:rPr>
      <w:rFonts w:ascii="Courier New" w:hAnsi="Courier New" w:cs="Courier New" w:hint="default"/>
    </w:rPr>
  </w:style>
  <w:style w:type="character" w:customStyle="1" w:styleId="WW8Num2z2">
    <w:name w:val="WW8Num2z2"/>
    <w:rsid w:val="00334740"/>
    <w:rPr>
      <w:rFonts w:ascii="Wingdings" w:hAnsi="Wingdings" w:cs="Wingdings" w:hint="default"/>
    </w:rPr>
  </w:style>
  <w:style w:type="character" w:customStyle="1" w:styleId="WW8Num4z1">
    <w:name w:val="WW8Num4z1"/>
    <w:rsid w:val="00334740"/>
    <w:rPr>
      <w:rFonts w:ascii="Courier New" w:hAnsi="Courier New" w:cs="Courier New" w:hint="default"/>
    </w:rPr>
  </w:style>
  <w:style w:type="character" w:customStyle="1" w:styleId="WW8Num4z3">
    <w:name w:val="WW8Num4z3"/>
    <w:rsid w:val="00334740"/>
    <w:rPr>
      <w:rFonts w:ascii="Symbol" w:hAnsi="Symbol" w:cs="Symbol" w:hint="default"/>
    </w:rPr>
  </w:style>
  <w:style w:type="character" w:customStyle="1" w:styleId="WW8Num5z1">
    <w:name w:val="WW8Num5z1"/>
    <w:rsid w:val="00334740"/>
  </w:style>
  <w:style w:type="character" w:customStyle="1" w:styleId="WW8Num5z2">
    <w:name w:val="WW8Num5z2"/>
    <w:rsid w:val="00334740"/>
  </w:style>
  <w:style w:type="character" w:customStyle="1" w:styleId="WW8Num5z3">
    <w:name w:val="WW8Num5z3"/>
    <w:rsid w:val="00334740"/>
  </w:style>
  <w:style w:type="character" w:customStyle="1" w:styleId="WW8Num5z4">
    <w:name w:val="WW8Num5z4"/>
    <w:rsid w:val="00334740"/>
  </w:style>
  <w:style w:type="character" w:customStyle="1" w:styleId="WW8Num5z5">
    <w:name w:val="WW8Num5z5"/>
    <w:rsid w:val="00334740"/>
  </w:style>
  <w:style w:type="character" w:customStyle="1" w:styleId="WW8Num5z6">
    <w:name w:val="WW8Num5z6"/>
    <w:rsid w:val="00334740"/>
  </w:style>
  <w:style w:type="character" w:customStyle="1" w:styleId="WW8Num5z7">
    <w:name w:val="WW8Num5z7"/>
    <w:rsid w:val="00334740"/>
  </w:style>
  <w:style w:type="character" w:customStyle="1" w:styleId="WW8Num5z8">
    <w:name w:val="WW8Num5z8"/>
    <w:rsid w:val="00334740"/>
  </w:style>
  <w:style w:type="character" w:customStyle="1" w:styleId="WW8Num6z1">
    <w:name w:val="WW8Num6z1"/>
    <w:rsid w:val="00334740"/>
  </w:style>
  <w:style w:type="character" w:customStyle="1" w:styleId="WW8Num6z2">
    <w:name w:val="WW8Num6z2"/>
    <w:rsid w:val="00334740"/>
  </w:style>
  <w:style w:type="character" w:customStyle="1" w:styleId="WW8Num6z3">
    <w:name w:val="WW8Num6z3"/>
    <w:rsid w:val="00334740"/>
  </w:style>
  <w:style w:type="character" w:customStyle="1" w:styleId="WW8Num6z4">
    <w:name w:val="WW8Num6z4"/>
    <w:rsid w:val="00334740"/>
  </w:style>
  <w:style w:type="character" w:customStyle="1" w:styleId="WW8Num6z5">
    <w:name w:val="WW8Num6z5"/>
    <w:rsid w:val="00334740"/>
  </w:style>
  <w:style w:type="character" w:customStyle="1" w:styleId="WW8Num6z6">
    <w:name w:val="WW8Num6z6"/>
    <w:rsid w:val="00334740"/>
  </w:style>
  <w:style w:type="character" w:customStyle="1" w:styleId="WW8Num6z7">
    <w:name w:val="WW8Num6z7"/>
    <w:rsid w:val="00334740"/>
  </w:style>
  <w:style w:type="character" w:customStyle="1" w:styleId="WW8Num6z8">
    <w:name w:val="WW8Num6z8"/>
    <w:rsid w:val="00334740"/>
  </w:style>
  <w:style w:type="character" w:customStyle="1" w:styleId="WW8Num10z1">
    <w:name w:val="WW8Num10z1"/>
    <w:rsid w:val="00334740"/>
  </w:style>
  <w:style w:type="character" w:customStyle="1" w:styleId="WW8Num10z2">
    <w:name w:val="WW8Num10z2"/>
    <w:rsid w:val="00334740"/>
  </w:style>
  <w:style w:type="character" w:customStyle="1" w:styleId="WW8Num10z3">
    <w:name w:val="WW8Num10z3"/>
    <w:rsid w:val="00334740"/>
  </w:style>
  <w:style w:type="character" w:customStyle="1" w:styleId="WW8Num10z4">
    <w:name w:val="WW8Num10z4"/>
    <w:rsid w:val="00334740"/>
  </w:style>
  <w:style w:type="character" w:customStyle="1" w:styleId="WW8Num10z5">
    <w:name w:val="WW8Num10z5"/>
    <w:rsid w:val="00334740"/>
  </w:style>
  <w:style w:type="character" w:customStyle="1" w:styleId="WW8Num10z6">
    <w:name w:val="WW8Num10z6"/>
    <w:rsid w:val="00334740"/>
  </w:style>
  <w:style w:type="character" w:customStyle="1" w:styleId="WW8Num10z7">
    <w:name w:val="WW8Num10z7"/>
    <w:rsid w:val="00334740"/>
  </w:style>
  <w:style w:type="character" w:customStyle="1" w:styleId="WW8Num10z8">
    <w:name w:val="WW8Num10z8"/>
    <w:rsid w:val="00334740"/>
  </w:style>
  <w:style w:type="character" w:customStyle="1" w:styleId="WW8Num11z0">
    <w:name w:val="WW8Num11z0"/>
    <w:rsid w:val="00334740"/>
    <w:rPr>
      <w:rFonts w:ascii="Comic Sans MS" w:hAnsi="Comic Sans MS" w:cs="Comic Sans MS" w:hint="default"/>
      <w:color w:val="000000"/>
    </w:rPr>
  </w:style>
  <w:style w:type="character" w:customStyle="1" w:styleId="WW8Num11z1">
    <w:name w:val="WW8Num11z1"/>
    <w:rsid w:val="00334740"/>
  </w:style>
  <w:style w:type="character" w:customStyle="1" w:styleId="WW8Num11z2">
    <w:name w:val="WW8Num11z2"/>
    <w:rsid w:val="00334740"/>
  </w:style>
  <w:style w:type="character" w:customStyle="1" w:styleId="WW8Num11z3">
    <w:name w:val="WW8Num11z3"/>
    <w:rsid w:val="00334740"/>
  </w:style>
  <w:style w:type="character" w:customStyle="1" w:styleId="WW8Num11z4">
    <w:name w:val="WW8Num11z4"/>
    <w:rsid w:val="00334740"/>
  </w:style>
  <w:style w:type="character" w:customStyle="1" w:styleId="WW8Num11z5">
    <w:name w:val="WW8Num11z5"/>
    <w:rsid w:val="00334740"/>
  </w:style>
  <w:style w:type="character" w:customStyle="1" w:styleId="WW8Num11z6">
    <w:name w:val="WW8Num11z6"/>
    <w:rsid w:val="00334740"/>
  </w:style>
  <w:style w:type="character" w:customStyle="1" w:styleId="WW8Num11z7">
    <w:name w:val="WW8Num11z7"/>
    <w:rsid w:val="00334740"/>
  </w:style>
  <w:style w:type="character" w:customStyle="1" w:styleId="WW8Num11z8">
    <w:name w:val="WW8Num11z8"/>
    <w:rsid w:val="00334740"/>
  </w:style>
  <w:style w:type="character" w:customStyle="1" w:styleId="WW8Num12z0">
    <w:name w:val="WW8Num12z0"/>
    <w:rsid w:val="00334740"/>
    <w:rPr>
      <w:rFonts w:hint="default"/>
    </w:rPr>
  </w:style>
  <w:style w:type="character" w:customStyle="1" w:styleId="WW8Num12z1">
    <w:name w:val="WW8Num12z1"/>
    <w:rsid w:val="00334740"/>
  </w:style>
  <w:style w:type="character" w:customStyle="1" w:styleId="WW8Num12z2">
    <w:name w:val="WW8Num12z2"/>
    <w:rsid w:val="00334740"/>
  </w:style>
  <w:style w:type="character" w:customStyle="1" w:styleId="WW8Num12z3">
    <w:name w:val="WW8Num12z3"/>
    <w:rsid w:val="00334740"/>
  </w:style>
  <w:style w:type="character" w:customStyle="1" w:styleId="WW8Num12z4">
    <w:name w:val="WW8Num12z4"/>
    <w:rsid w:val="00334740"/>
  </w:style>
  <w:style w:type="character" w:customStyle="1" w:styleId="WW8Num12z5">
    <w:name w:val="WW8Num12z5"/>
    <w:rsid w:val="00334740"/>
  </w:style>
  <w:style w:type="character" w:customStyle="1" w:styleId="WW8Num12z6">
    <w:name w:val="WW8Num12z6"/>
    <w:rsid w:val="00334740"/>
  </w:style>
  <w:style w:type="character" w:customStyle="1" w:styleId="WW8Num12z7">
    <w:name w:val="WW8Num12z7"/>
    <w:rsid w:val="00334740"/>
  </w:style>
  <w:style w:type="character" w:customStyle="1" w:styleId="WW8Num12z8">
    <w:name w:val="WW8Num12z8"/>
    <w:rsid w:val="00334740"/>
  </w:style>
  <w:style w:type="character" w:customStyle="1" w:styleId="WW8Num13z0">
    <w:name w:val="WW8Num13z0"/>
    <w:rsid w:val="00334740"/>
    <w:rPr>
      <w:rFonts w:ascii="Wingdings" w:hAnsi="Wingdings" w:cs="Wingdings" w:hint="default"/>
    </w:rPr>
  </w:style>
  <w:style w:type="character" w:customStyle="1" w:styleId="WW8Num13z1">
    <w:name w:val="WW8Num13z1"/>
    <w:rsid w:val="00334740"/>
    <w:rPr>
      <w:rFonts w:ascii="Courier New" w:hAnsi="Courier New" w:cs="Courier New" w:hint="default"/>
    </w:rPr>
  </w:style>
  <w:style w:type="character" w:customStyle="1" w:styleId="WW8Num13z3">
    <w:name w:val="WW8Num13z3"/>
    <w:rsid w:val="00334740"/>
    <w:rPr>
      <w:rFonts w:ascii="Symbol" w:hAnsi="Symbol" w:cs="Symbol" w:hint="default"/>
    </w:rPr>
  </w:style>
  <w:style w:type="character" w:customStyle="1" w:styleId="WW8Num14z0">
    <w:name w:val="WW8Num14z0"/>
    <w:rsid w:val="00334740"/>
    <w:rPr>
      <w:rFonts w:ascii="Symbol" w:hAnsi="Symbol" w:cs="Symbol" w:hint="default"/>
    </w:rPr>
  </w:style>
  <w:style w:type="character" w:customStyle="1" w:styleId="WW8Num14z1">
    <w:name w:val="WW8Num14z1"/>
    <w:rsid w:val="00334740"/>
    <w:rPr>
      <w:rFonts w:ascii="Courier New" w:hAnsi="Courier New" w:cs="Courier New" w:hint="default"/>
    </w:rPr>
  </w:style>
  <w:style w:type="character" w:customStyle="1" w:styleId="WW8Num14z2">
    <w:name w:val="WW8Num14z2"/>
    <w:rsid w:val="00334740"/>
    <w:rPr>
      <w:rFonts w:ascii="Wingdings" w:hAnsi="Wingdings" w:cs="Wingdings" w:hint="default"/>
    </w:rPr>
  </w:style>
  <w:style w:type="character" w:customStyle="1" w:styleId="WW8Num15z0">
    <w:name w:val="WW8Num15z0"/>
    <w:rsid w:val="00334740"/>
    <w:rPr>
      <w:rFonts w:ascii="Wingdings" w:hAnsi="Wingdings" w:cs="Wingdings" w:hint="default"/>
    </w:rPr>
  </w:style>
  <w:style w:type="character" w:customStyle="1" w:styleId="WW8Num15z1">
    <w:name w:val="WW8Num15z1"/>
    <w:rsid w:val="00334740"/>
    <w:rPr>
      <w:rFonts w:ascii="Courier New" w:hAnsi="Courier New" w:cs="Courier New" w:hint="default"/>
    </w:rPr>
  </w:style>
  <w:style w:type="character" w:customStyle="1" w:styleId="WW8Num15z3">
    <w:name w:val="WW8Num15z3"/>
    <w:rsid w:val="00334740"/>
    <w:rPr>
      <w:rFonts w:ascii="Symbol" w:hAnsi="Symbol" w:cs="Symbol" w:hint="default"/>
    </w:rPr>
  </w:style>
  <w:style w:type="character" w:customStyle="1" w:styleId="WW8Num16z0">
    <w:name w:val="WW8Num16z0"/>
    <w:rsid w:val="00334740"/>
  </w:style>
  <w:style w:type="character" w:customStyle="1" w:styleId="WW8Num16z1">
    <w:name w:val="WW8Num16z1"/>
    <w:rsid w:val="00334740"/>
  </w:style>
  <w:style w:type="character" w:customStyle="1" w:styleId="WW8Num16z2">
    <w:name w:val="WW8Num16z2"/>
    <w:rsid w:val="00334740"/>
  </w:style>
  <w:style w:type="character" w:customStyle="1" w:styleId="WW8Num16z3">
    <w:name w:val="WW8Num16z3"/>
    <w:rsid w:val="00334740"/>
  </w:style>
  <w:style w:type="character" w:customStyle="1" w:styleId="WW8Num16z4">
    <w:name w:val="WW8Num16z4"/>
    <w:rsid w:val="00334740"/>
  </w:style>
  <w:style w:type="character" w:customStyle="1" w:styleId="WW8Num16z5">
    <w:name w:val="WW8Num16z5"/>
    <w:rsid w:val="00334740"/>
  </w:style>
  <w:style w:type="character" w:customStyle="1" w:styleId="WW8Num16z6">
    <w:name w:val="WW8Num16z6"/>
    <w:rsid w:val="00334740"/>
  </w:style>
  <w:style w:type="character" w:customStyle="1" w:styleId="WW8Num16z7">
    <w:name w:val="WW8Num16z7"/>
    <w:rsid w:val="00334740"/>
  </w:style>
  <w:style w:type="character" w:customStyle="1" w:styleId="WW8Num16z8">
    <w:name w:val="WW8Num16z8"/>
    <w:rsid w:val="00334740"/>
  </w:style>
  <w:style w:type="character" w:customStyle="1" w:styleId="13">
    <w:name w:val="Προεπιλεγμένη γραμματοσειρά1"/>
    <w:rsid w:val="00334740"/>
  </w:style>
  <w:style w:type="character" w:customStyle="1" w:styleId="CharChar2">
    <w:name w:val="Char Char2"/>
    <w:rsid w:val="00334740"/>
    <w:rPr>
      <w:sz w:val="22"/>
      <w:szCs w:val="22"/>
    </w:rPr>
  </w:style>
  <w:style w:type="character" w:customStyle="1" w:styleId="CharChar1">
    <w:name w:val="Char Char1"/>
    <w:rsid w:val="00334740"/>
    <w:rPr>
      <w:sz w:val="22"/>
      <w:szCs w:val="22"/>
    </w:rPr>
  </w:style>
  <w:style w:type="character" w:customStyle="1" w:styleId="CharChar4">
    <w:name w:val="Char Char4"/>
    <w:rsid w:val="00334740"/>
    <w:rPr>
      <w:rFonts w:ascii="Times New Roman" w:eastAsia="Times New Roman" w:hAnsi="Times New Roman" w:cs="Times New Roman"/>
      <w:sz w:val="26"/>
      <w:szCs w:val="24"/>
    </w:rPr>
  </w:style>
  <w:style w:type="character" w:customStyle="1" w:styleId="CharChar51">
    <w:name w:val="Char Char51"/>
    <w:rsid w:val="00334740"/>
    <w:rPr>
      <w:rFonts w:ascii="Cambria" w:hAnsi="Cambria" w:cs="Cambria"/>
      <w:sz w:val="22"/>
      <w:szCs w:val="22"/>
      <w:lang w:val="el-GR" w:eastAsia="ar-SA" w:bidi="ar-SA"/>
    </w:rPr>
  </w:style>
  <w:style w:type="character" w:customStyle="1" w:styleId="CharChar3">
    <w:name w:val="Char Char3"/>
    <w:rsid w:val="00334740"/>
    <w:rPr>
      <w:lang w:val="el-GR" w:eastAsia="ar-SA" w:bidi="ar-SA"/>
    </w:rPr>
  </w:style>
  <w:style w:type="paragraph" w:customStyle="1" w:styleId="af6">
    <w:name w:val="Επικεφαλίδα"/>
    <w:basedOn w:val="a"/>
    <w:next w:val="a3"/>
    <w:rsid w:val="00334740"/>
    <w:pPr>
      <w:keepNext/>
      <w:suppressAutoHyphens/>
      <w:spacing w:before="240" w:after="120" w:line="276" w:lineRule="auto"/>
    </w:pPr>
    <w:rPr>
      <w:rFonts w:ascii="Arial" w:eastAsia="Arial Unicode MS" w:hAnsi="Arial" w:cs="Mangal"/>
      <w:sz w:val="28"/>
      <w:szCs w:val="28"/>
      <w:lang w:eastAsia="ar-SA"/>
    </w:rPr>
  </w:style>
  <w:style w:type="paragraph" w:styleId="af7">
    <w:name w:val="List"/>
    <w:basedOn w:val="a3"/>
    <w:locked/>
    <w:rsid w:val="00334740"/>
    <w:pPr>
      <w:suppressAutoHyphens/>
      <w:autoSpaceDE/>
      <w:autoSpaceDN/>
      <w:adjustRightInd/>
    </w:pPr>
    <w:rPr>
      <w:rFonts w:ascii="Times New Roman" w:hAnsi="Times New Roman" w:cs="Mangal"/>
      <w:color w:val="auto"/>
      <w:sz w:val="26"/>
      <w:szCs w:val="24"/>
      <w:lang w:eastAsia="ar-SA"/>
    </w:rPr>
  </w:style>
  <w:style w:type="paragraph" w:customStyle="1" w:styleId="14">
    <w:name w:val="Λεζάντα1"/>
    <w:basedOn w:val="a"/>
    <w:rsid w:val="00334740"/>
    <w:pPr>
      <w:suppressLineNumbers/>
      <w:suppressAutoHyphens/>
      <w:spacing w:before="120" w:after="120" w:line="276" w:lineRule="auto"/>
    </w:pPr>
    <w:rPr>
      <w:rFonts w:ascii="Calibri" w:eastAsia="Calibri" w:hAnsi="Calibri" w:cs="Mangal"/>
      <w:i/>
      <w:iCs/>
      <w:lang w:eastAsia="ar-SA"/>
    </w:rPr>
  </w:style>
  <w:style w:type="paragraph" w:customStyle="1" w:styleId="af8">
    <w:name w:val="Ευρετήριο"/>
    <w:basedOn w:val="a"/>
    <w:rsid w:val="00334740"/>
    <w:pPr>
      <w:suppressLineNumbers/>
      <w:suppressAutoHyphens/>
      <w:spacing w:after="200" w:line="276" w:lineRule="auto"/>
    </w:pPr>
    <w:rPr>
      <w:rFonts w:ascii="Calibri" w:eastAsia="Calibri" w:hAnsi="Calibri" w:cs="Mangal"/>
      <w:sz w:val="22"/>
      <w:szCs w:val="22"/>
      <w:lang w:eastAsia="ar-SA"/>
    </w:rPr>
  </w:style>
  <w:style w:type="paragraph" w:customStyle="1" w:styleId="210">
    <w:name w:val="Σώμα κείμενου με εσοχή 21"/>
    <w:basedOn w:val="a"/>
    <w:rsid w:val="00334740"/>
    <w:pPr>
      <w:suppressAutoHyphens/>
      <w:spacing w:after="120" w:line="480" w:lineRule="auto"/>
      <w:ind w:left="283"/>
    </w:pPr>
    <w:rPr>
      <w:sz w:val="20"/>
      <w:szCs w:val="20"/>
      <w:lang w:eastAsia="ar-SA"/>
    </w:rPr>
  </w:style>
  <w:style w:type="paragraph" w:customStyle="1" w:styleId="af9">
    <w:name w:val="Περιεχόμενα πίνακα"/>
    <w:basedOn w:val="a"/>
    <w:rsid w:val="00334740"/>
    <w:pPr>
      <w:suppressLineNumbers/>
      <w:suppressAutoHyphens/>
      <w:spacing w:after="200" w:line="276" w:lineRule="auto"/>
    </w:pPr>
    <w:rPr>
      <w:rFonts w:ascii="Calibri" w:eastAsia="Calibri" w:hAnsi="Calibri"/>
      <w:sz w:val="22"/>
      <w:szCs w:val="22"/>
      <w:lang w:eastAsia="ar-SA"/>
    </w:rPr>
  </w:style>
  <w:style w:type="paragraph" w:customStyle="1" w:styleId="afa">
    <w:name w:val="Επικεφαλίδα πίνακα"/>
    <w:basedOn w:val="af9"/>
    <w:rsid w:val="00334740"/>
    <w:pPr>
      <w:jc w:val="center"/>
    </w:pPr>
    <w:rPr>
      <w:b/>
      <w:bCs/>
    </w:rPr>
  </w:style>
  <w:style w:type="paragraph" w:customStyle="1" w:styleId="afb">
    <w:name w:val="Περιεχόμενα πλαισίου"/>
    <w:basedOn w:val="a3"/>
    <w:rsid w:val="00334740"/>
    <w:pPr>
      <w:suppressAutoHyphens/>
      <w:autoSpaceDE/>
      <w:autoSpaceDN/>
      <w:adjustRightInd/>
    </w:pPr>
    <w:rPr>
      <w:rFonts w:ascii="Times New Roman" w:hAnsi="Times New Roman" w:cs="Times New Roman"/>
      <w:color w:val="auto"/>
      <w:sz w:val="26"/>
      <w:szCs w:val="24"/>
      <w:lang w:eastAsia="ar-SA"/>
    </w:rPr>
  </w:style>
  <w:style w:type="paragraph" w:customStyle="1" w:styleId="TableParagraph">
    <w:name w:val="Table Paragraph"/>
    <w:basedOn w:val="a"/>
    <w:uiPriority w:val="1"/>
    <w:qFormat/>
    <w:rsid w:val="00334740"/>
    <w:pPr>
      <w:widowControl w:val="0"/>
      <w:autoSpaceDE w:val="0"/>
      <w:autoSpaceDN w:val="0"/>
      <w:adjustRightInd w:val="0"/>
    </w:pPr>
  </w:style>
  <w:style w:type="paragraph" w:styleId="afc">
    <w:name w:val="No Spacing"/>
    <w:uiPriority w:val="1"/>
    <w:qFormat/>
    <w:rsid w:val="003952A0"/>
    <w:rPr>
      <w:sz w:val="24"/>
      <w:szCs w:val="24"/>
    </w:rPr>
  </w:style>
  <w:style w:type="numbering" w:customStyle="1" w:styleId="23">
    <w:name w:val="Χωρίς λίστα2"/>
    <w:next w:val="a2"/>
    <w:uiPriority w:val="99"/>
    <w:semiHidden/>
    <w:unhideWhenUsed/>
    <w:rsid w:val="0030551C"/>
  </w:style>
  <w:style w:type="paragraph" w:customStyle="1" w:styleId="211">
    <w:name w:val="Σώμα κείμενου 21"/>
    <w:basedOn w:val="a"/>
    <w:uiPriority w:val="99"/>
    <w:rsid w:val="0030551C"/>
    <w:pPr>
      <w:suppressAutoHyphens/>
      <w:spacing w:after="120" w:line="480" w:lineRule="auto"/>
    </w:pPr>
    <w:rPr>
      <w:lang w:eastAsia="ar-SA"/>
    </w:rPr>
  </w:style>
  <w:style w:type="table" w:customStyle="1" w:styleId="15">
    <w:name w:val="Πλέγμα πίνακα1"/>
    <w:basedOn w:val="a1"/>
    <w:next w:val="a9"/>
    <w:uiPriority w:val="99"/>
    <w:locked/>
    <w:rsid w:val="0030551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Χωρίς λίστα3"/>
    <w:next w:val="a2"/>
    <w:uiPriority w:val="99"/>
    <w:semiHidden/>
    <w:unhideWhenUsed/>
    <w:rsid w:val="0089383B"/>
  </w:style>
  <w:style w:type="paragraph" w:customStyle="1" w:styleId="CM1">
    <w:name w:val="CM1"/>
    <w:basedOn w:val="Default"/>
    <w:next w:val="Default"/>
    <w:uiPriority w:val="99"/>
    <w:rsid w:val="0089383B"/>
    <w:pPr>
      <w:spacing w:line="416" w:lineRule="atLeast"/>
    </w:pPr>
    <w:rPr>
      <w:rFonts w:ascii="Liberation Sans" w:hAnsi="Liberation Sans" w:cs="Times New Roman"/>
      <w:color w:val="auto"/>
    </w:rPr>
  </w:style>
  <w:style w:type="paragraph" w:customStyle="1" w:styleId="CM2">
    <w:name w:val="CM2"/>
    <w:basedOn w:val="Default"/>
    <w:next w:val="Default"/>
    <w:uiPriority w:val="99"/>
    <w:rsid w:val="0089383B"/>
    <w:rPr>
      <w:rFonts w:ascii="Liberation Sans" w:hAnsi="Liberation Sans" w:cs="Times New Roman"/>
      <w:color w:val="auto"/>
    </w:rPr>
  </w:style>
  <w:style w:type="paragraph" w:customStyle="1" w:styleId="CM3">
    <w:name w:val="CM3"/>
    <w:basedOn w:val="Default"/>
    <w:next w:val="Default"/>
    <w:uiPriority w:val="99"/>
    <w:rsid w:val="0089383B"/>
    <w:rPr>
      <w:rFonts w:ascii="Liberation Sans" w:hAnsi="Liberation Sans" w:cs="Times New Roman"/>
      <w:color w:val="auto"/>
    </w:rPr>
  </w:style>
  <w:style w:type="paragraph" w:customStyle="1" w:styleId="CM20">
    <w:name w:val="CM20"/>
    <w:basedOn w:val="Default"/>
    <w:next w:val="Default"/>
    <w:uiPriority w:val="99"/>
    <w:rsid w:val="0089383B"/>
    <w:pPr>
      <w:spacing w:after="875"/>
    </w:pPr>
    <w:rPr>
      <w:rFonts w:ascii="Liberation Sans" w:hAnsi="Liberation Sans" w:cs="Times New Roman"/>
      <w:color w:val="auto"/>
    </w:rPr>
  </w:style>
  <w:style w:type="paragraph" w:customStyle="1" w:styleId="CM21">
    <w:name w:val="CM21"/>
    <w:basedOn w:val="Default"/>
    <w:next w:val="Default"/>
    <w:uiPriority w:val="99"/>
    <w:rsid w:val="0089383B"/>
    <w:pPr>
      <w:spacing w:after="60"/>
    </w:pPr>
    <w:rPr>
      <w:rFonts w:ascii="Liberation Sans" w:hAnsi="Liberation Sans" w:cs="Times New Roman"/>
      <w:color w:val="auto"/>
    </w:rPr>
  </w:style>
  <w:style w:type="paragraph" w:customStyle="1" w:styleId="CM4">
    <w:name w:val="CM4"/>
    <w:basedOn w:val="Default"/>
    <w:next w:val="Default"/>
    <w:uiPriority w:val="99"/>
    <w:rsid w:val="0089383B"/>
    <w:pPr>
      <w:spacing w:line="416" w:lineRule="atLeast"/>
    </w:pPr>
    <w:rPr>
      <w:rFonts w:ascii="Liberation Sans" w:hAnsi="Liberation Sans" w:cs="Times New Roman"/>
      <w:color w:val="auto"/>
    </w:rPr>
  </w:style>
  <w:style w:type="paragraph" w:customStyle="1" w:styleId="CM22">
    <w:name w:val="CM22"/>
    <w:basedOn w:val="Default"/>
    <w:next w:val="Default"/>
    <w:uiPriority w:val="99"/>
    <w:rsid w:val="0089383B"/>
    <w:pPr>
      <w:spacing w:after="530"/>
    </w:pPr>
    <w:rPr>
      <w:rFonts w:ascii="Liberation Sans" w:hAnsi="Liberation Sans" w:cs="Times New Roman"/>
      <w:color w:val="auto"/>
    </w:rPr>
  </w:style>
  <w:style w:type="paragraph" w:customStyle="1" w:styleId="CM23">
    <w:name w:val="CM23"/>
    <w:basedOn w:val="Default"/>
    <w:next w:val="Default"/>
    <w:uiPriority w:val="99"/>
    <w:rsid w:val="0089383B"/>
    <w:pPr>
      <w:spacing w:after="1328"/>
    </w:pPr>
    <w:rPr>
      <w:rFonts w:ascii="Liberation Sans" w:hAnsi="Liberation Sans" w:cs="Times New Roman"/>
      <w:color w:val="auto"/>
    </w:rPr>
  </w:style>
  <w:style w:type="paragraph" w:customStyle="1" w:styleId="CM24">
    <w:name w:val="CM24"/>
    <w:basedOn w:val="Default"/>
    <w:next w:val="Default"/>
    <w:uiPriority w:val="99"/>
    <w:rsid w:val="0089383B"/>
    <w:pPr>
      <w:spacing w:after="650"/>
    </w:pPr>
    <w:rPr>
      <w:rFonts w:ascii="Liberation Sans" w:hAnsi="Liberation Sans" w:cs="Times New Roman"/>
      <w:color w:val="auto"/>
    </w:rPr>
  </w:style>
  <w:style w:type="paragraph" w:customStyle="1" w:styleId="CM25">
    <w:name w:val="CM25"/>
    <w:basedOn w:val="Default"/>
    <w:next w:val="Default"/>
    <w:uiPriority w:val="99"/>
    <w:rsid w:val="0089383B"/>
    <w:pPr>
      <w:spacing w:after="120"/>
    </w:pPr>
    <w:rPr>
      <w:rFonts w:ascii="Liberation Sans" w:hAnsi="Liberation Sans" w:cs="Times New Roman"/>
      <w:color w:val="auto"/>
    </w:rPr>
  </w:style>
  <w:style w:type="paragraph" w:customStyle="1" w:styleId="CM26">
    <w:name w:val="CM26"/>
    <w:basedOn w:val="Default"/>
    <w:next w:val="Default"/>
    <w:uiPriority w:val="99"/>
    <w:rsid w:val="0089383B"/>
    <w:pPr>
      <w:spacing w:after="478"/>
    </w:pPr>
    <w:rPr>
      <w:rFonts w:ascii="Liberation Sans" w:hAnsi="Liberation Sans" w:cs="Times New Roman"/>
      <w:color w:val="auto"/>
    </w:rPr>
  </w:style>
  <w:style w:type="paragraph" w:customStyle="1" w:styleId="CM27">
    <w:name w:val="CM27"/>
    <w:basedOn w:val="Default"/>
    <w:next w:val="Default"/>
    <w:uiPriority w:val="99"/>
    <w:rsid w:val="0089383B"/>
    <w:pPr>
      <w:spacing w:after="243"/>
    </w:pPr>
    <w:rPr>
      <w:rFonts w:ascii="Liberation Sans" w:hAnsi="Liberation Sans" w:cs="Times New Roman"/>
      <w:color w:val="auto"/>
    </w:rPr>
  </w:style>
  <w:style w:type="paragraph" w:customStyle="1" w:styleId="CM5">
    <w:name w:val="CM5"/>
    <w:basedOn w:val="Default"/>
    <w:next w:val="Default"/>
    <w:uiPriority w:val="99"/>
    <w:rsid w:val="0089383B"/>
    <w:rPr>
      <w:rFonts w:ascii="Liberation Sans" w:hAnsi="Liberation Sans" w:cs="Times New Roman"/>
      <w:color w:val="auto"/>
    </w:rPr>
  </w:style>
  <w:style w:type="paragraph" w:customStyle="1" w:styleId="CM28">
    <w:name w:val="CM28"/>
    <w:basedOn w:val="Default"/>
    <w:next w:val="Default"/>
    <w:uiPriority w:val="99"/>
    <w:rsid w:val="0089383B"/>
    <w:pPr>
      <w:spacing w:after="1003"/>
    </w:pPr>
    <w:rPr>
      <w:rFonts w:ascii="Liberation Sans" w:hAnsi="Liberation Sans" w:cs="Times New Roman"/>
      <w:color w:val="auto"/>
    </w:rPr>
  </w:style>
  <w:style w:type="paragraph" w:customStyle="1" w:styleId="CM6">
    <w:name w:val="CM6"/>
    <w:basedOn w:val="Default"/>
    <w:next w:val="Default"/>
    <w:uiPriority w:val="99"/>
    <w:rsid w:val="0089383B"/>
    <w:pPr>
      <w:spacing w:line="276" w:lineRule="atLeast"/>
    </w:pPr>
    <w:rPr>
      <w:rFonts w:ascii="Liberation Sans" w:hAnsi="Liberation Sans" w:cs="Times New Roman"/>
      <w:color w:val="auto"/>
    </w:rPr>
  </w:style>
  <w:style w:type="paragraph" w:customStyle="1" w:styleId="CM7">
    <w:name w:val="CM7"/>
    <w:basedOn w:val="Default"/>
    <w:next w:val="Default"/>
    <w:uiPriority w:val="99"/>
    <w:rsid w:val="0089383B"/>
    <w:pPr>
      <w:spacing w:line="476" w:lineRule="atLeast"/>
    </w:pPr>
    <w:rPr>
      <w:rFonts w:ascii="Liberation Sans" w:hAnsi="Liberation Sans" w:cs="Times New Roman"/>
      <w:color w:val="auto"/>
    </w:rPr>
  </w:style>
  <w:style w:type="paragraph" w:customStyle="1" w:styleId="CM11">
    <w:name w:val="CM11"/>
    <w:basedOn w:val="Default"/>
    <w:next w:val="Default"/>
    <w:uiPriority w:val="99"/>
    <w:rsid w:val="0089383B"/>
    <w:pPr>
      <w:spacing w:line="413" w:lineRule="atLeast"/>
    </w:pPr>
    <w:rPr>
      <w:rFonts w:ascii="Liberation Sans" w:hAnsi="Liberation Sans" w:cs="Times New Roman"/>
      <w:color w:val="auto"/>
    </w:rPr>
  </w:style>
  <w:style w:type="paragraph" w:customStyle="1" w:styleId="CM12">
    <w:name w:val="CM12"/>
    <w:basedOn w:val="Default"/>
    <w:next w:val="Default"/>
    <w:uiPriority w:val="99"/>
    <w:rsid w:val="0089383B"/>
    <w:pPr>
      <w:spacing w:line="416" w:lineRule="atLeast"/>
    </w:pPr>
    <w:rPr>
      <w:rFonts w:ascii="Liberation Sans" w:hAnsi="Liberation Sans" w:cs="Times New Roman"/>
      <w:color w:val="auto"/>
    </w:rPr>
  </w:style>
  <w:style w:type="paragraph" w:customStyle="1" w:styleId="CM29">
    <w:name w:val="CM29"/>
    <w:basedOn w:val="Default"/>
    <w:next w:val="Default"/>
    <w:uiPriority w:val="99"/>
    <w:rsid w:val="0089383B"/>
    <w:pPr>
      <w:spacing w:after="415"/>
    </w:pPr>
    <w:rPr>
      <w:rFonts w:ascii="Liberation Sans" w:hAnsi="Liberation Sans" w:cs="Times New Roman"/>
      <w:color w:val="auto"/>
    </w:rPr>
  </w:style>
  <w:style w:type="paragraph" w:customStyle="1" w:styleId="CM14">
    <w:name w:val="CM14"/>
    <w:basedOn w:val="Default"/>
    <w:next w:val="Default"/>
    <w:uiPriority w:val="99"/>
    <w:rsid w:val="0089383B"/>
    <w:pPr>
      <w:spacing w:line="416" w:lineRule="atLeast"/>
    </w:pPr>
    <w:rPr>
      <w:rFonts w:ascii="Liberation Sans" w:hAnsi="Liberation Sans" w:cs="Times New Roman"/>
      <w:color w:val="auto"/>
    </w:rPr>
  </w:style>
  <w:style w:type="paragraph" w:customStyle="1" w:styleId="CM30">
    <w:name w:val="CM30"/>
    <w:basedOn w:val="Default"/>
    <w:next w:val="Default"/>
    <w:uiPriority w:val="99"/>
    <w:rsid w:val="0089383B"/>
    <w:pPr>
      <w:spacing w:after="185"/>
    </w:pPr>
    <w:rPr>
      <w:rFonts w:ascii="Liberation Sans" w:hAnsi="Liberation Sans" w:cs="Times New Roman"/>
      <w:color w:val="auto"/>
    </w:rPr>
  </w:style>
  <w:style w:type="paragraph" w:customStyle="1" w:styleId="CM31">
    <w:name w:val="CM31"/>
    <w:basedOn w:val="Default"/>
    <w:next w:val="Default"/>
    <w:uiPriority w:val="99"/>
    <w:rsid w:val="0089383B"/>
    <w:pPr>
      <w:spacing w:after="137"/>
    </w:pPr>
    <w:rPr>
      <w:rFonts w:ascii="Liberation Sans" w:hAnsi="Liberation Sans" w:cs="Times New Roman"/>
      <w:color w:val="auto"/>
    </w:rPr>
  </w:style>
  <w:style w:type="paragraph" w:customStyle="1" w:styleId="CM16">
    <w:name w:val="CM16"/>
    <w:basedOn w:val="Default"/>
    <w:next w:val="Default"/>
    <w:uiPriority w:val="99"/>
    <w:rsid w:val="0089383B"/>
    <w:pPr>
      <w:spacing w:line="440" w:lineRule="atLeast"/>
    </w:pPr>
    <w:rPr>
      <w:rFonts w:ascii="Liberation Sans" w:hAnsi="Liberation Sans" w:cs="Times New Roman"/>
      <w:color w:val="auto"/>
    </w:rPr>
  </w:style>
  <w:style w:type="paragraph" w:customStyle="1" w:styleId="CM32">
    <w:name w:val="CM32"/>
    <w:basedOn w:val="Default"/>
    <w:next w:val="Default"/>
    <w:uiPriority w:val="99"/>
    <w:rsid w:val="0089383B"/>
    <w:pPr>
      <w:spacing w:after="593"/>
    </w:pPr>
    <w:rPr>
      <w:rFonts w:ascii="Liberation Sans" w:hAnsi="Liberation Sans" w:cs="Times New Roman"/>
      <w:color w:val="auto"/>
    </w:rPr>
  </w:style>
  <w:style w:type="table" w:customStyle="1" w:styleId="33">
    <w:name w:val="Πλέγμα πίνακα3"/>
    <w:basedOn w:val="a1"/>
    <w:next w:val="a9"/>
    <w:uiPriority w:val="59"/>
    <w:rsid w:val="0089383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uiPriority w:val="99"/>
    <w:semiHidden/>
    <w:unhideWhenUsed/>
    <w:rsid w:val="004864D4"/>
  </w:style>
  <w:style w:type="table" w:customStyle="1" w:styleId="41">
    <w:name w:val="Πλέγμα πίνακα4"/>
    <w:basedOn w:val="a1"/>
    <w:next w:val="a9"/>
    <w:uiPriority w:val="59"/>
    <w:rsid w:val="004864D4"/>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Char">
    <w:name w:val="Επικεφαλίδα 8 Char"/>
    <w:basedOn w:val="a0"/>
    <w:link w:val="8"/>
    <w:uiPriority w:val="9"/>
    <w:semiHidden/>
    <w:rsid w:val="004864D4"/>
    <w:rPr>
      <w:rFonts w:asciiTheme="majorHAnsi" w:eastAsiaTheme="majorEastAsia" w:hAnsiTheme="majorHAnsi" w:cstheme="majorBidi"/>
      <w:color w:val="404040" w:themeColor="text1" w:themeTint="BF"/>
      <w:sz w:val="20"/>
      <w:szCs w:val="20"/>
    </w:rPr>
  </w:style>
  <w:style w:type="paragraph" w:customStyle="1" w:styleId="xl24">
    <w:name w:val="xl24"/>
    <w:basedOn w:val="a"/>
    <w:rsid w:val="004864D4"/>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5">
    <w:name w:val="xl25"/>
    <w:basedOn w:val="a"/>
    <w:rsid w:val="004864D4"/>
    <w:pPr>
      <w:pBdr>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6">
    <w:name w:val="xl26"/>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7">
    <w:name w:val="xl27"/>
    <w:basedOn w:val="a"/>
    <w:rsid w:val="004864D4"/>
    <w:pPr>
      <w:pBdr>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28">
    <w:name w:val="xl28"/>
    <w:basedOn w:val="a"/>
    <w:rsid w:val="004864D4"/>
    <w:pPr>
      <w:pBdr>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29">
    <w:name w:val="xl29"/>
    <w:basedOn w:val="a"/>
    <w:rsid w:val="004864D4"/>
    <w:pPr>
      <w:pBdr>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30">
    <w:name w:val="xl30"/>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31">
    <w:name w:val="xl31"/>
    <w:basedOn w:val="a"/>
    <w:rsid w:val="004864D4"/>
    <w:pPr>
      <w:pBdr>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32">
    <w:name w:val="xl32"/>
    <w:basedOn w:val="a"/>
    <w:rsid w:val="004864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33">
    <w:name w:val="xl33"/>
    <w:basedOn w:val="a"/>
    <w:rsid w:val="004864D4"/>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34">
    <w:name w:val="xl34"/>
    <w:basedOn w:val="a"/>
    <w:rsid w:val="004864D4"/>
    <w:pPr>
      <w:pBdr>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35">
    <w:name w:val="xl35"/>
    <w:basedOn w:val="a"/>
    <w:rsid w:val="004864D4"/>
    <w:pPr>
      <w:pBdr>
        <w:top w:val="single" w:sz="4" w:space="0" w:color="auto"/>
        <w:left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36">
    <w:name w:val="xl36"/>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37">
    <w:name w:val="xl37"/>
    <w:basedOn w:val="a"/>
    <w:rsid w:val="004864D4"/>
    <w:pPr>
      <w:pBdr>
        <w:top w:val="single" w:sz="4" w:space="0" w:color="auto"/>
        <w:left w:val="single" w:sz="4" w:space="0" w:color="auto"/>
        <w:right w:val="single" w:sz="4" w:space="0" w:color="auto"/>
      </w:pBdr>
      <w:spacing w:before="100" w:beforeAutospacing="1" w:after="100" w:afterAutospacing="1"/>
      <w:jc w:val="both"/>
      <w:textAlignment w:val="top"/>
    </w:pPr>
    <w:rPr>
      <w:rFonts w:ascii="Arial Narrow" w:eastAsia="Arial Unicode MS" w:hAnsi="Arial Narrow" w:cs="Arial Unicode MS"/>
      <w:sz w:val="18"/>
      <w:szCs w:val="18"/>
      <w:lang w:val="en-GB" w:eastAsia="en-US"/>
    </w:rPr>
  </w:style>
  <w:style w:type="paragraph" w:customStyle="1" w:styleId="xl38">
    <w:name w:val="xl38"/>
    <w:basedOn w:val="a"/>
    <w:rsid w:val="004864D4"/>
    <w:pPr>
      <w:pBdr>
        <w:left w:val="single" w:sz="4" w:space="0" w:color="auto"/>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Arial Unicode MS"/>
      <w:sz w:val="18"/>
      <w:szCs w:val="18"/>
      <w:lang w:val="en-GB" w:eastAsia="en-US"/>
    </w:rPr>
  </w:style>
  <w:style w:type="paragraph" w:customStyle="1" w:styleId="xl39">
    <w:name w:val="xl39"/>
    <w:basedOn w:val="a"/>
    <w:rsid w:val="004864D4"/>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0">
    <w:name w:val="xl40"/>
    <w:basedOn w:val="a"/>
    <w:rsid w:val="004864D4"/>
    <w:pPr>
      <w:pBdr>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1">
    <w:name w:val="xl41"/>
    <w:basedOn w:val="a"/>
    <w:rsid w:val="004864D4"/>
    <w:pPr>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2">
    <w:name w:val="xl42"/>
    <w:basedOn w:val="a"/>
    <w:rsid w:val="004864D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3">
    <w:name w:val="xl43"/>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4">
    <w:name w:val="xl44"/>
    <w:basedOn w:val="a"/>
    <w:rsid w:val="004864D4"/>
    <w:pPr>
      <w:pBdr>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45">
    <w:name w:val="xl45"/>
    <w:basedOn w:val="a"/>
    <w:rsid w:val="004864D4"/>
    <w:pPr>
      <w:pBdr>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46">
    <w:name w:val="xl46"/>
    <w:basedOn w:val="a"/>
    <w:rsid w:val="004864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7">
    <w:name w:val="xl47"/>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8">
    <w:name w:val="xl48"/>
    <w:basedOn w:val="a"/>
    <w:rsid w:val="004864D4"/>
    <w:pPr>
      <w:pBdr>
        <w:top w:val="single" w:sz="4" w:space="0" w:color="auto"/>
        <w:left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49">
    <w:name w:val="xl49"/>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draxmes">
    <w:name w:val="draxmes"/>
    <w:basedOn w:val="a"/>
    <w:rsid w:val="004864D4"/>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styleId="Web">
    <w:name w:val="Normal (Web)"/>
    <w:basedOn w:val="a"/>
    <w:uiPriority w:val="99"/>
    <w:locked/>
    <w:rsid w:val="004864D4"/>
    <w:pPr>
      <w:spacing w:before="100" w:beforeAutospacing="1" w:after="100" w:afterAutospacing="1"/>
    </w:pPr>
    <w:rPr>
      <w:rFonts w:ascii="Arial Unicode MS" w:eastAsia="Arial Unicode MS" w:hAnsi="Arial Unicode MS" w:cs="Arial Unicode MS"/>
      <w:lang w:val="en-GB" w:eastAsia="en-US"/>
    </w:rPr>
  </w:style>
  <w:style w:type="paragraph" w:styleId="afd">
    <w:name w:val="Plain Text"/>
    <w:basedOn w:val="a"/>
    <w:link w:val="Char7"/>
    <w:uiPriority w:val="99"/>
    <w:locked/>
    <w:rsid w:val="004864D4"/>
    <w:rPr>
      <w:rFonts w:ascii="Courier New" w:hAnsi="Courier New"/>
      <w:sz w:val="20"/>
      <w:szCs w:val="20"/>
      <w:lang w:val="x-none" w:eastAsia="x-none"/>
    </w:rPr>
  </w:style>
  <w:style w:type="character" w:customStyle="1" w:styleId="Char7">
    <w:name w:val="Απλό κείμενο Char"/>
    <w:basedOn w:val="a0"/>
    <w:link w:val="afd"/>
    <w:uiPriority w:val="99"/>
    <w:rsid w:val="004864D4"/>
    <w:rPr>
      <w:rFonts w:ascii="Courier New" w:hAnsi="Courier New"/>
      <w:sz w:val="20"/>
      <w:szCs w:val="20"/>
      <w:lang w:val="x-none" w:eastAsia="x-none"/>
    </w:rPr>
  </w:style>
  <w:style w:type="paragraph" w:customStyle="1" w:styleId="25">
    <w:name w:val="Παράγραφος λίστας2"/>
    <w:basedOn w:val="a"/>
    <w:rsid w:val="004864D4"/>
    <w:pPr>
      <w:ind w:left="720"/>
      <w:contextualSpacing/>
    </w:pPr>
    <w:rPr>
      <w:rFonts w:eastAsia="Calibri"/>
    </w:rPr>
  </w:style>
  <w:style w:type="table" w:customStyle="1" w:styleId="50">
    <w:name w:val="Πλέγμα πίνακα5"/>
    <w:basedOn w:val="a1"/>
    <w:next w:val="a9"/>
    <w:rsid w:val="004864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Document Map"/>
    <w:basedOn w:val="a"/>
    <w:link w:val="Char8"/>
    <w:semiHidden/>
    <w:locked/>
    <w:rsid w:val="004864D4"/>
    <w:pPr>
      <w:shd w:val="clear" w:color="auto" w:fill="000080"/>
    </w:pPr>
    <w:rPr>
      <w:rFonts w:ascii="Tahoma" w:hAnsi="Tahoma" w:cs="Tahoma"/>
      <w:sz w:val="20"/>
      <w:szCs w:val="20"/>
      <w:lang w:val="en-GB" w:eastAsia="en-US"/>
    </w:rPr>
  </w:style>
  <w:style w:type="character" w:customStyle="1" w:styleId="Char8">
    <w:name w:val="Χάρτης εγγράφου Char"/>
    <w:basedOn w:val="a0"/>
    <w:link w:val="afe"/>
    <w:semiHidden/>
    <w:rsid w:val="004864D4"/>
    <w:rPr>
      <w:rFonts w:ascii="Tahoma" w:hAnsi="Tahoma" w:cs="Tahoma"/>
      <w:sz w:val="20"/>
      <w:szCs w:val="20"/>
      <w:shd w:val="clear" w:color="auto" w:fill="000080"/>
      <w:lang w:val="en-GB" w:eastAsia="en-US"/>
    </w:rPr>
  </w:style>
  <w:style w:type="paragraph" w:customStyle="1" w:styleId="26">
    <w:name w:val="Παράγραφος λίστας2"/>
    <w:basedOn w:val="a"/>
    <w:uiPriority w:val="99"/>
    <w:rsid w:val="00486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3998">
      <w:bodyDiv w:val="1"/>
      <w:marLeft w:val="0"/>
      <w:marRight w:val="0"/>
      <w:marTop w:val="0"/>
      <w:marBottom w:val="0"/>
      <w:divBdr>
        <w:top w:val="none" w:sz="0" w:space="0" w:color="auto"/>
        <w:left w:val="none" w:sz="0" w:space="0" w:color="auto"/>
        <w:bottom w:val="none" w:sz="0" w:space="0" w:color="auto"/>
        <w:right w:val="none" w:sz="0" w:space="0" w:color="auto"/>
      </w:divBdr>
    </w:div>
    <w:div w:id="800004588">
      <w:marLeft w:val="0"/>
      <w:marRight w:val="0"/>
      <w:marTop w:val="0"/>
      <w:marBottom w:val="0"/>
      <w:divBdr>
        <w:top w:val="none" w:sz="0" w:space="0" w:color="auto"/>
        <w:left w:val="none" w:sz="0" w:space="0" w:color="auto"/>
        <w:bottom w:val="none" w:sz="0" w:space="0" w:color="auto"/>
        <w:right w:val="none" w:sz="0" w:space="0" w:color="auto"/>
      </w:divBdr>
    </w:div>
    <w:div w:id="800004589">
      <w:marLeft w:val="0"/>
      <w:marRight w:val="0"/>
      <w:marTop w:val="0"/>
      <w:marBottom w:val="0"/>
      <w:divBdr>
        <w:top w:val="none" w:sz="0" w:space="0" w:color="auto"/>
        <w:left w:val="none" w:sz="0" w:space="0" w:color="auto"/>
        <w:bottom w:val="none" w:sz="0" w:space="0" w:color="auto"/>
        <w:right w:val="none" w:sz="0" w:space="0" w:color="auto"/>
      </w:divBdr>
      <w:divsChild>
        <w:div w:id="800004590">
          <w:marLeft w:val="0"/>
          <w:marRight w:val="0"/>
          <w:marTop w:val="0"/>
          <w:marBottom w:val="0"/>
          <w:divBdr>
            <w:top w:val="none" w:sz="0" w:space="0" w:color="auto"/>
            <w:left w:val="none" w:sz="0" w:space="0" w:color="auto"/>
            <w:bottom w:val="none" w:sz="0" w:space="0" w:color="auto"/>
            <w:right w:val="none" w:sz="0" w:space="0" w:color="auto"/>
          </w:divBdr>
        </w:div>
        <w:div w:id="800004592">
          <w:marLeft w:val="0"/>
          <w:marRight w:val="0"/>
          <w:marTop w:val="0"/>
          <w:marBottom w:val="0"/>
          <w:divBdr>
            <w:top w:val="none" w:sz="0" w:space="0" w:color="auto"/>
            <w:left w:val="none" w:sz="0" w:space="0" w:color="auto"/>
            <w:bottom w:val="none" w:sz="0" w:space="0" w:color="auto"/>
            <w:right w:val="none" w:sz="0" w:space="0" w:color="auto"/>
          </w:divBdr>
        </w:div>
        <w:div w:id="800004612">
          <w:marLeft w:val="0"/>
          <w:marRight w:val="0"/>
          <w:marTop w:val="0"/>
          <w:marBottom w:val="0"/>
          <w:divBdr>
            <w:top w:val="none" w:sz="0" w:space="0" w:color="auto"/>
            <w:left w:val="none" w:sz="0" w:space="0" w:color="auto"/>
            <w:bottom w:val="none" w:sz="0" w:space="0" w:color="auto"/>
            <w:right w:val="none" w:sz="0" w:space="0" w:color="auto"/>
          </w:divBdr>
        </w:div>
      </w:divsChild>
    </w:div>
    <w:div w:id="800004591">
      <w:marLeft w:val="0"/>
      <w:marRight w:val="0"/>
      <w:marTop w:val="0"/>
      <w:marBottom w:val="0"/>
      <w:divBdr>
        <w:top w:val="none" w:sz="0" w:space="0" w:color="auto"/>
        <w:left w:val="none" w:sz="0" w:space="0" w:color="auto"/>
        <w:bottom w:val="none" w:sz="0" w:space="0" w:color="auto"/>
        <w:right w:val="none" w:sz="0" w:space="0" w:color="auto"/>
      </w:divBdr>
    </w:div>
    <w:div w:id="800004593">
      <w:marLeft w:val="0"/>
      <w:marRight w:val="0"/>
      <w:marTop w:val="0"/>
      <w:marBottom w:val="0"/>
      <w:divBdr>
        <w:top w:val="none" w:sz="0" w:space="0" w:color="auto"/>
        <w:left w:val="none" w:sz="0" w:space="0" w:color="auto"/>
        <w:bottom w:val="none" w:sz="0" w:space="0" w:color="auto"/>
        <w:right w:val="none" w:sz="0" w:space="0" w:color="auto"/>
      </w:divBdr>
    </w:div>
    <w:div w:id="800004594">
      <w:marLeft w:val="0"/>
      <w:marRight w:val="0"/>
      <w:marTop w:val="0"/>
      <w:marBottom w:val="0"/>
      <w:divBdr>
        <w:top w:val="none" w:sz="0" w:space="0" w:color="auto"/>
        <w:left w:val="none" w:sz="0" w:space="0" w:color="auto"/>
        <w:bottom w:val="none" w:sz="0" w:space="0" w:color="auto"/>
        <w:right w:val="none" w:sz="0" w:space="0" w:color="auto"/>
      </w:divBdr>
    </w:div>
    <w:div w:id="800004595">
      <w:marLeft w:val="0"/>
      <w:marRight w:val="0"/>
      <w:marTop w:val="0"/>
      <w:marBottom w:val="0"/>
      <w:divBdr>
        <w:top w:val="none" w:sz="0" w:space="0" w:color="auto"/>
        <w:left w:val="none" w:sz="0" w:space="0" w:color="auto"/>
        <w:bottom w:val="none" w:sz="0" w:space="0" w:color="auto"/>
        <w:right w:val="none" w:sz="0" w:space="0" w:color="auto"/>
      </w:divBdr>
    </w:div>
    <w:div w:id="800004596">
      <w:marLeft w:val="0"/>
      <w:marRight w:val="0"/>
      <w:marTop w:val="0"/>
      <w:marBottom w:val="0"/>
      <w:divBdr>
        <w:top w:val="none" w:sz="0" w:space="0" w:color="auto"/>
        <w:left w:val="none" w:sz="0" w:space="0" w:color="auto"/>
        <w:bottom w:val="none" w:sz="0" w:space="0" w:color="auto"/>
        <w:right w:val="none" w:sz="0" w:space="0" w:color="auto"/>
      </w:divBdr>
    </w:div>
    <w:div w:id="800004597">
      <w:marLeft w:val="0"/>
      <w:marRight w:val="0"/>
      <w:marTop w:val="0"/>
      <w:marBottom w:val="0"/>
      <w:divBdr>
        <w:top w:val="none" w:sz="0" w:space="0" w:color="auto"/>
        <w:left w:val="none" w:sz="0" w:space="0" w:color="auto"/>
        <w:bottom w:val="none" w:sz="0" w:space="0" w:color="auto"/>
        <w:right w:val="none" w:sz="0" w:space="0" w:color="auto"/>
      </w:divBdr>
    </w:div>
    <w:div w:id="800004598">
      <w:marLeft w:val="0"/>
      <w:marRight w:val="0"/>
      <w:marTop w:val="0"/>
      <w:marBottom w:val="0"/>
      <w:divBdr>
        <w:top w:val="none" w:sz="0" w:space="0" w:color="auto"/>
        <w:left w:val="none" w:sz="0" w:space="0" w:color="auto"/>
        <w:bottom w:val="none" w:sz="0" w:space="0" w:color="auto"/>
        <w:right w:val="none" w:sz="0" w:space="0" w:color="auto"/>
      </w:divBdr>
    </w:div>
    <w:div w:id="800004599">
      <w:marLeft w:val="0"/>
      <w:marRight w:val="0"/>
      <w:marTop w:val="0"/>
      <w:marBottom w:val="0"/>
      <w:divBdr>
        <w:top w:val="none" w:sz="0" w:space="0" w:color="auto"/>
        <w:left w:val="none" w:sz="0" w:space="0" w:color="auto"/>
        <w:bottom w:val="none" w:sz="0" w:space="0" w:color="auto"/>
        <w:right w:val="none" w:sz="0" w:space="0" w:color="auto"/>
      </w:divBdr>
    </w:div>
    <w:div w:id="800004600">
      <w:marLeft w:val="0"/>
      <w:marRight w:val="0"/>
      <w:marTop w:val="0"/>
      <w:marBottom w:val="0"/>
      <w:divBdr>
        <w:top w:val="none" w:sz="0" w:space="0" w:color="auto"/>
        <w:left w:val="none" w:sz="0" w:space="0" w:color="auto"/>
        <w:bottom w:val="none" w:sz="0" w:space="0" w:color="auto"/>
        <w:right w:val="none" w:sz="0" w:space="0" w:color="auto"/>
      </w:divBdr>
    </w:div>
    <w:div w:id="800004601">
      <w:marLeft w:val="0"/>
      <w:marRight w:val="0"/>
      <w:marTop w:val="0"/>
      <w:marBottom w:val="0"/>
      <w:divBdr>
        <w:top w:val="none" w:sz="0" w:space="0" w:color="auto"/>
        <w:left w:val="none" w:sz="0" w:space="0" w:color="auto"/>
        <w:bottom w:val="none" w:sz="0" w:space="0" w:color="auto"/>
        <w:right w:val="none" w:sz="0" w:space="0" w:color="auto"/>
      </w:divBdr>
    </w:div>
    <w:div w:id="800004602">
      <w:marLeft w:val="0"/>
      <w:marRight w:val="0"/>
      <w:marTop w:val="0"/>
      <w:marBottom w:val="0"/>
      <w:divBdr>
        <w:top w:val="none" w:sz="0" w:space="0" w:color="auto"/>
        <w:left w:val="none" w:sz="0" w:space="0" w:color="auto"/>
        <w:bottom w:val="none" w:sz="0" w:space="0" w:color="auto"/>
        <w:right w:val="none" w:sz="0" w:space="0" w:color="auto"/>
      </w:divBdr>
    </w:div>
    <w:div w:id="800004603">
      <w:marLeft w:val="0"/>
      <w:marRight w:val="0"/>
      <w:marTop w:val="0"/>
      <w:marBottom w:val="0"/>
      <w:divBdr>
        <w:top w:val="none" w:sz="0" w:space="0" w:color="auto"/>
        <w:left w:val="none" w:sz="0" w:space="0" w:color="auto"/>
        <w:bottom w:val="none" w:sz="0" w:space="0" w:color="auto"/>
        <w:right w:val="none" w:sz="0" w:space="0" w:color="auto"/>
      </w:divBdr>
    </w:div>
    <w:div w:id="800004604">
      <w:marLeft w:val="0"/>
      <w:marRight w:val="0"/>
      <w:marTop w:val="0"/>
      <w:marBottom w:val="0"/>
      <w:divBdr>
        <w:top w:val="none" w:sz="0" w:space="0" w:color="auto"/>
        <w:left w:val="none" w:sz="0" w:space="0" w:color="auto"/>
        <w:bottom w:val="none" w:sz="0" w:space="0" w:color="auto"/>
        <w:right w:val="none" w:sz="0" w:space="0" w:color="auto"/>
      </w:divBdr>
    </w:div>
    <w:div w:id="800004605">
      <w:marLeft w:val="0"/>
      <w:marRight w:val="0"/>
      <w:marTop w:val="0"/>
      <w:marBottom w:val="0"/>
      <w:divBdr>
        <w:top w:val="none" w:sz="0" w:space="0" w:color="auto"/>
        <w:left w:val="none" w:sz="0" w:space="0" w:color="auto"/>
        <w:bottom w:val="none" w:sz="0" w:space="0" w:color="auto"/>
        <w:right w:val="none" w:sz="0" w:space="0" w:color="auto"/>
      </w:divBdr>
    </w:div>
    <w:div w:id="800004606">
      <w:marLeft w:val="0"/>
      <w:marRight w:val="0"/>
      <w:marTop w:val="0"/>
      <w:marBottom w:val="0"/>
      <w:divBdr>
        <w:top w:val="none" w:sz="0" w:space="0" w:color="auto"/>
        <w:left w:val="none" w:sz="0" w:space="0" w:color="auto"/>
        <w:bottom w:val="none" w:sz="0" w:space="0" w:color="auto"/>
        <w:right w:val="none" w:sz="0" w:space="0" w:color="auto"/>
      </w:divBdr>
    </w:div>
    <w:div w:id="800004607">
      <w:marLeft w:val="0"/>
      <w:marRight w:val="0"/>
      <w:marTop w:val="0"/>
      <w:marBottom w:val="0"/>
      <w:divBdr>
        <w:top w:val="none" w:sz="0" w:space="0" w:color="auto"/>
        <w:left w:val="none" w:sz="0" w:space="0" w:color="auto"/>
        <w:bottom w:val="none" w:sz="0" w:space="0" w:color="auto"/>
        <w:right w:val="none" w:sz="0" w:space="0" w:color="auto"/>
      </w:divBdr>
    </w:div>
    <w:div w:id="800004608">
      <w:marLeft w:val="0"/>
      <w:marRight w:val="0"/>
      <w:marTop w:val="0"/>
      <w:marBottom w:val="0"/>
      <w:divBdr>
        <w:top w:val="none" w:sz="0" w:space="0" w:color="auto"/>
        <w:left w:val="none" w:sz="0" w:space="0" w:color="auto"/>
        <w:bottom w:val="none" w:sz="0" w:space="0" w:color="auto"/>
        <w:right w:val="none" w:sz="0" w:space="0" w:color="auto"/>
      </w:divBdr>
    </w:div>
    <w:div w:id="800004609">
      <w:marLeft w:val="0"/>
      <w:marRight w:val="0"/>
      <w:marTop w:val="0"/>
      <w:marBottom w:val="0"/>
      <w:divBdr>
        <w:top w:val="none" w:sz="0" w:space="0" w:color="auto"/>
        <w:left w:val="none" w:sz="0" w:space="0" w:color="auto"/>
        <w:bottom w:val="none" w:sz="0" w:space="0" w:color="auto"/>
        <w:right w:val="none" w:sz="0" w:space="0" w:color="auto"/>
      </w:divBdr>
    </w:div>
    <w:div w:id="800004610">
      <w:marLeft w:val="0"/>
      <w:marRight w:val="0"/>
      <w:marTop w:val="0"/>
      <w:marBottom w:val="0"/>
      <w:divBdr>
        <w:top w:val="none" w:sz="0" w:space="0" w:color="auto"/>
        <w:left w:val="none" w:sz="0" w:space="0" w:color="auto"/>
        <w:bottom w:val="none" w:sz="0" w:space="0" w:color="auto"/>
        <w:right w:val="none" w:sz="0" w:space="0" w:color="auto"/>
      </w:divBdr>
    </w:div>
    <w:div w:id="800004611">
      <w:marLeft w:val="0"/>
      <w:marRight w:val="0"/>
      <w:marTop w:val="0"/>
      <w:marBottom w:val="0"/>
      <w:divBdr>
        <w:top w:val="none" w:sz="0" w:space="0" w:color="auto"/>
        <w:left w:val="none" w:sz="0" w:space="0" w:color="auto"/>
        <w:bottom w:val="none" w:sz="0" w:space="0" w:color="auto"/>
        <w:right w:val="none" w:sz="0" w:space="0" w:color="auto"/>
      </w:divBdr>
    </w:div>
    <w:div w:id="800004613">
      <w:marLeft w:val="0"/>
      <w:marRight w:val="0"/>
      <w:marTop w:val="0"/>
      <w:marBottom w:val="0"/>
      <w:divBdr>
        <w:top w:val="none" w:sz="0" w:space="0" w:color="auto"/>
        <w:left w:val="none" w:sz="0" w:space="0" w:color="auto"/>
        <w:bottom w:val="none" w:sz="0" w:space="0" w:color="auto"/>
        <w:right w:val="none" w:sz="0" w:space="0" w:color="auto"/>
      </w:divBdr>
    </w:div>
    <w:div w:id="800004614">
      <w:marLeft w:val="0"/>
      <w:marRight w:val="0"/>
      <w:marTop w:val="0"/>
      <w:marBottom w:val="0"/>
      <w:divBdr>
        <w:top w:val="none" w:sz="0" w:space="0" w:color="auto"/>
        <w:left w:val="none" w:sz="0" w:space="0" w:color="auto"/>
        <w:bottom w:val="none" w:sz="0" w:space="0" w:color="auto"/>
        <w:right w:val="none" w:sz="0" w:space="0" w:color="auto"/>
      </w:divBdr>
    </w:div>
    <w:div w:id="1637562106">
      <w:bodyDiv w:val="1"/>
      <w:marLeft w:val="0"/>
      <w:marRight w:val="0"/>
      <w:marTop w:val="0"/>
      <w:marBottom w:val="0"/>
      <w:divBdr>
        <w:top w:val="none" w:sz="0" w:space="0" w:color="auto"/>
        <w:left w:val="none" w:sz="0" w:space="0" w:color="auto"/>
        <w:bottom w:val="none" w:sz="0" w:space="0" w:color="auto"/>
        <w:right w:val="none" w:sz="0" w:space="0" w:color="auto"/>
      </w:divBdr>
    </w:div>
    <w:div w:id="18114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rinio.gr" TargetMode="External"/><Relationship Id="rId4" Type="http://schemas.microsoft.com/office/2007/relationships/stylesWithEffects" Target="stylesWithEffects.xml"/><Relationship Id="rId9" Type="http://schemas.openxmlformats.org/officeDocument/2006/relationships/hyperlink" Target="mailto:lpapasotiri@agrinio.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AD4EF-DFDE-4074-B43D-7F612C75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26</Pages>
  <Words>4904</Words>
  <Characters>26486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AGRINIOU</Company>
  <LinksUpToDate>false</LinksUpToDate>
  <CharactersWithSpaces>31328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stadh</dc:creator>
  <cp:lastModifiedBy>user</cp:lastModifiedBy>
  <cp:revision>164</cp:revision>
  <cp:lastPrinted>2019-04-01T05:45:00Z</cp:lastPrinted>
  <dcterms:created xsi:type="dcterms:W3CDTF">2017-07-04T05:27:00Z</dcterms:created>
  <dcterms:modified xsi:type="dcterms:W3CDTF">2020-04-13T10:00:00Z</dcterms:modified>
</cp:coreProperties>
</file>